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7777777"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Полтавська митниця; вул. Кукоби Анатолія,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15B06E0" w14:textId="28243796" w:rsidR="00006754" w:rsidRDefault="003453D8" w:rsidP="003453D8">
      <w:pPr>
        <w:tabs>
          <w:tab w:val="left" w:pos="360"/>
          <w:tab w:val="left" w:pos="720"/>
        </w:tabs>
        <w:ind w:firstLine="567"/>
        <w:contextualSpacing/>
        <w:jc w:val="both"/>
      </w:pPr>
      <w:r>
        <w:t xml:space="preserve">Миючі засоби за кодом ДК 021:2015 – </w:t>
      </w:r>
      <w:bookmarkStart w:id="0" w:name="_Hlk174544940"/>
      <w:r>
        <w:t>39830000-9 - «Продукція для чищення»</w:t>
      </w:r>
    </w:p>
    <w:bookmarkEnd w:id="0"/>
    <w:p w14:paraId="10753DCD" w14:textId="77777777" w:rsidR="003453D8" w:rsidRPr="008663E2" w:rsidRDefault="003453D8" w:rsidP="003453D8">
      <w:pPr>
        <w:tabs>
          <w:tab w:val="left" w:pos="360"/>
          <w:tab w:val="left" w:pos="720"/>
        </w:tabs>
        <w:ind w:firstLine="567"/>
        <w:contextualSpacing/>
        <w:jc w:val="both"/>
        <w:rPr>
          <w:rFonts w:eastAsia="Calibri"/>
        </w:rPr>
      </w:pPr>
    </w:p>
    <w:p w14:paraId="4C23AFC4" w14:textId="6FA11D44"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F51914" w:rsidRPr="00F51914">
        <w:rPr>
          <w:b/>
          <w:lang w:val="en-US"/>
        </w:rPr>
        <w:t>UA-2024-08-15-009662-a</w:t>
      </w:r>
      <w:r w:rsidR="00F51914">
        <w:rPr>
          <w:b/>
        </w:rPr>
        <w:t>.</w:t>
      </w:r>
    </w:p>
    <w:p w14:paraId="101ADDBA" w14:textId="77777777" w:rsidR="00C908AE" w:rsidRPr="008663E2" w:rsidRDefault="00C908AE" w:rsidP="00C908AE">
      <w:pPr>
        <w:tabs>
          <w:tab w:val="left" w:pos="360"/>
          <w:tab w:val="left" w:pos="567"/>
        </w:tabs>
        <w:contextualSpacing/>
        <w:jc w:val="both"/>
        <w:rPr>
          <w:b/>
        </w:rPr>
      </w:pPr>
    </w:p>
    <w:p w14:paraId="71B8F525" w14:textId="3945832F" w:rsidR="00006754" w:rsidRPr="008663E2"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77777777" w:rsidR="00FC2FA7" w:rsidRPr="008663E2" w:rsidRDefault="00FC2FA7" w:rsidP="007919B9">
      <w:pPr>
        <w:ind w:firstLine="567"/>
        <w:contextualSpacing/>
        <w:jc w:val="both"/>
      </w:pPr>
    </w:p>
    <w:p w14:paraId="19C7B7E8" w14:textId="12ECA4EE" w:rsidR="00FC2FA7" w:rsidRDefault="00327D16" w:rsidP="00327D16">
      <w:pPr>
        <w:pStyle w:val="aff3"/>
        <w:jc w:val="center"/>
        <w:rPr>
          <w:rFonts w:ascii="Times New Roman" w:hAnsi="Times New Roman" w:cs="Times New Roman"/>
          <w:b/>
          <w:sz w:val="24"/>
          <w:szCs w:val="24"/>
        </w:rPr>
      </w:pPr>
      <w:r w:rsidRPr="008663E2">
        <w:rPr>
          <w:rFonts w:ascii="Times New Roman" w:hAnsi="Times New Roman" w:cs="Times New Roman"/>
          <w:b/>
          <w:sz w:val="24"/>
          <w:szCs w:val="24"/>
          <w:highlight w:val="white"/>
        </w:rPr>
        <w:t xml:space="preserve">Інформація про необхідні технічні, якісні та кількісні характеристики предмету закупівлі </w:t>
      </w:r>
    </w:p>
    <w:p w14:paraId="448AD9A4" w14:textId="63511953" w:rsidR="00FC2FA7" w:rsidRPr="008663E2" w:rsidRDefault="00327D16" w:rsidP="00327D16">
      <w:pPr>
        <w:pStyle w:val="aff3"/>
        <w:jc w:val="center"/>
        <w:rPr>
          <w:rFonts w:ascii="Times New Roman" w:hAnsi="Times New Roman" w:cs="Times New Roman"/>
          <w:i/>
          <w:sz w:val="24"/>
          <w:szCs w:val="24"/>
        </w:rPr>
      </w:pPr>
      <w:r w:rsidRPr="008663E2">
        <w:rPr>
          <w:rFonts w:ascii="Times New Roman" w:hAnsi="Times New Roman" w:cs="Times New Roman"/>
          <w:i/>
          <w:sz w:val="24"/>
          <w:szCs w:val="24"/>
        </w:rPr>
        <w:t>ТЕХНІЧНА СПЕЦИФІКАЦІЯ</w:t>
      </w:r>
    </w:p>
    <w:p w14:paraId="5C6BBB46" w14:textId="6914BE2B" w:rsidR="00327D16" w:rsidRPr="008663E2" w:rsidRDefault="00327D16" w:rsidP="003453D8">
      <w:pPr>
        <w:jc w:val="center"/>
        <w:rPr>
          <w:bdr w:val="none" w:sz="0" w:space="0" w:color="auto" w:frame="1"/>
        </w:rPr>
      </w:pPr>
      <w:r w:rsidRPr="008663E2">
        <w:rPr>
          <w:iCs/>
        </w:rPr>
        <w:t xml:space="preserve">за кодом  ДК 021:2015: </w:t>
      </w:r>
      <w:r w:rsidRPr="008663E2">
        <w:rPr>
          <w:bdr w:val="none" w:sz="0" w:space="0" w:color="auto" w:frame="1"/>
        </w:rPr>
        <w:t xml:space="preserve"> </w:t>
      </w:r>
      <w:r w:rsidR="003453D8" w:rsidRPr="003453D8">
        <w:rPr>
          <w:b/>
          <w:bCs/>
          <w:bdr w:val="none" w:sz="0" w:space="0" w:color="auto" w:frame="1"/>
        </w:rPr>
        <w:t>39830000-9 - «Продукція для чищення»</w:t>
      </w:r>
    </w:p>
    <w:p w14:paraId="2BFC65D1" w14:textId="77777777" w:rsidR="00327D16" w:rsidRPr="008663E2" w:rsidRDefault="00327D16" w:rsidP="00327D16">
      <w:pPr>
        <w:widowControl w:val="0"/>
        <w:overflowPunct w:val="0"/>
        <w:autoSpaceDE w:val="0"/>
        <w:autoSpaceDN w:val="0"/>
        <w:adjustRightInd w:val="0"/>
        <w:ind w:firstLine="567"/>
        <w:jc w:val="both"/>
        <w:textAlignment w:val="baseline"/>
      </w:pPr>
      <w:r w:rsidRPr="008663E2">
        <w:t>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поставки Товару.</w:t>
      </w:r>
    </w:p>
    <w:p w14:paraId="0CDAC04C" w14:textId="33015EFA" w:rsidR="00327D16" w:rsidRDefault="00327D16" w:rsidP="00327D16">
      <w:pPr>
        <w:widowControl w:val="0"/>
        <w:overflowPunct w:val="0"/>
        <w:autoSpaceDE w:val="0"/>
        <w:autoSpaceDN w:val="0"/>
        <w:adjustRightInd w:val="0"/>
        <w:ind w:firstLine="567"/>
        <w:jc w:val="both"/>
        <w:textAlignment w:val="baseline"/>
      </w:pPr>
      <w:r w:rsidRPr="008663E2">
        <w:t xml:space="preserve"> 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предмету закупівлі.</w:t>
      </w:r>
    </w:p>
    <w:p w14:paraId="56A57A2E" w14:textId="77777777" w:rsidR="003453D8" w:rsidRDefault="003453D8" w:rsidP="00327D16">
      <w:pPr>
        <w:widowControl w:val="0"/>
        <w:overflowPunct w:val="0"/>
        <w:autoSpaceDE w:val="0"/>
        <w:autoSpaceDN w:val="0"/>
        <w:adjustRightInd w:val="0"/>
        <w:ind w:firstLine="567"/>
        <w:jc w:val="both"/>
        <w:textAlignment w:val="baseline"/>
      </w:pPr>
    </w:p>
    <w:p w14:paraId="01BC670D" w14:textId="77777777" w:rsidR="003453D8" w:rsidRPr="003453D8" w:rsidRDefault="003453D8" w:rsidP="003453D8">
      <w:pPr>
        <w:numPr>
          <w:ilvl w:val="0"/>
          <w:numId w:val="30"/>
        </w:numPr>
        <w:suppressAutoHyphens/>
        <w:spacing w:line="252" w:lineRule="auto"/>
        <w:jc w:val="both"/>
      </w:pPr>
      <w:r w:rsidRPr="003453D8">
        <w:rPr>
          <w:b/>
          <w:bCs/>
        </w:rPr>
        <w:t>Предмет закупівлі:</w:t>
      </w:r>
      <w:r w:rsidRPr="003453D8">
        <w:rPr>
          <w:b/>
          <w:bCs/>
          <w:lang w:eastAsia="uk-UA"/>
        </w:rPr>
        <w:t xml:space="preserve"> </w:t>
      </w:r>
      <w:bookmarkStart w:id="1" w:name="_Hlk174450941"/>
      <w:bookmarkStart w:id="2" w:name="_Hlk174533002"/>
      <w:r w:rsidRPr="003453D8">
        <w:rPr>
          <w:rFonts w:eastAsia="Arial"/>
          <w:color w:val="000000"/>
          <w:kern w:val="2"/>
          <w:shd w:val="clear" w:color="auto" w:fill="FFFFFF"/>
          <w:lang w:eastAsia="ar-SA" w:bidi="hi-IN"/>
        </w:rPr>
        <w:t>Миючі засоби</w:t>
      </w:r>
      <w:r w:rsidRPr="003453D8">
        <w:rPr>
          <w:rFonts w:eastAsia="Arial"/>
          <w:b/>
          <w:bCs/>
          <w:color w:val="000000"/>
          <w:kern w:val="2"/>
          <w:shd w:val="clear" w:color="auto" w:fill="FFFFFF"/>
          <w:lang w:eastAsia="ar-SA" w:bidi="hi-IN"/>
        </w:rPr>
        <w:t xml:space="preserve"> </w:t>
      </w:r>
      <w:bookmarkEnd w:id="1"/>
      <w:r w:rsidRPr="003453D8">
        <w:rPr>
          <w:rFonts w:eastAsia="Arial"/>
          <w:iCs/>
          <w:color w:val="000000"/>
          <w:kern w:val="2"/>
          <w:shd w:val="clear" w:color="auto" w:fill="FFFFFF"/>
          <w:lang w:eastAsia="ar-SA" w:bidi="hi-IN"/>
        </w:rPr>
        <w:t xml:space="preserve">за кодом ДК 021:2015 (CPV): </w:t>
      </w:r>
      <w:r w:rsidRPr="003453D8">
        <w:rPr>
          <w:rFonts w:eastAsia="Arial"/>
          <w:color w:val="000000"/>
          <w:kern w:val="2"/>
          <w:shd w:val="clear" w:color="auto" w:fill="FFFFFF"/>
          <w:lang w:eastAsia="ar-SA" w:bidi="hi-IN"/>
        </w:rPr>
        <w:t>39830000-9 - «Продукція для чищення».</w:t>
      </w:r>
    </w:p>
    <w:bookmarkEnd w:id="2"/>
    <w:p w14:paraId="33CA0E47" w14:textId="77777777" w:rsidR="003453D8" w:rsidRPr="003453D8" w:rsidRDefault="003453D8" w:rsidP="003453D8">
      <w:pPr>
        <w:numPr>
          <w:ilvl w:val="0"/>
          <w:numId w:val="30"/>
        </w:numPr>
        <w:suppressAutoHyphens/>
        <w:spacing w:line="252" w:lineRule="auto"/>
        <w:jc w:val="both"/>
        <w:rPr>
          <w:bCs/>
        </w:rPr>
      </w:pPr>
      <w:r w:rsidRPr="003453D8">
        <w:rPr>
          <w:b/>
          <w:bCs/>
        </w:rPr>
        <w:t>Вид предмета закупівлі</w:t>
      </w:r>
      <w:r w:rsidRPr="003453D8">
        <w:t xml:space="preserve">: </w:t>
      </w:r>
      <w:r w:rsidRPr="003453D8">
        <w:rPr>
          <w:bCs/>
        </w:rPr>
        <w:t>Товар</w:t>
      </w:r>
    </w:p>
    <w:p w14:paraId="6992883E" w14:textId="37CB53FF" w:rsidR="003453D8" w:rsidRPr="003453D8" w:rsidRDefault="003453D8" w:rsidP="003453D8">
      <w:pPr>
        <w:numPr>
          <w:ilvl w:val="0"/>
          <w:numId w:val="30"/>
        </w:numPr>
        <w:suppressAutoHyphens/>
        <w:spacing w:line="252" w:lineRule="auto"/>
        <w:jc w:val="both"/>
      </w:pPr>
      <w:r w:rsidRPr="003453D8">
        <w:rPr>
          <w:b/>
          <w:bCs/>
        </w:rPr>
        <w:t>Строк поставки товару</w:t>
      </w:r>
      <w:r w:rsidRPr="003453D8">
        <w:t>: протягом 5 робочих днів з дня отримання заявки від Замовника, але не пізніше 20.12.2024.</w:t>
      </w:r>
    </w:p>
    <w:p w14:paraId="3581AA2F" w14:textId="77777777" w:rsidR="003453D8" w:rsidRPr="003453D8" w:rsidRDefault="003453D8" w:rsidP="003453D8">
      <w:pPr>
        <w:numPr>
          <w:ilvl w:val="0"/>
          <w:numId w:val="30"/>
        </w:numPr>
        <w:suppressAutoHyphens/>
        <w:spacing w:line="252" w:lineRule="auto"/>
        <w:jc w:val="both"/>
      </w:pPr>
      <w:r w:rsidRPr="003453D8">
        <w:rPr>
          <w:b/>
          <w:bCs/>
        </w:rPr>
        <w:t>Місце поставки Товару</w:t>
      </w:r>
      <w:r w:rsidRPr="003453D8">
        <w:t>: вул. Кукоби Анатолія, буд. 28, м. Полтава, 36022.</w:t>
      </w:r>
    </w:p>
    <w:p w14:paraId="4A6AA9FC" w14:textId="77777777" w:rsidR="003453D8" w:rsidRPr="003453D8" w:rsidRDefault="003453D8" w:rsidP="003453D8">
      <w:pPr>
        <w:widowControl w:val="0"/>
        <w:ind w:left="-284" w:firstLine="284"/>
        <w:jc w:val="both"/>
        <w:textAlignment w:val="baseline"/>
        <w:rPr>
          <w:b/>
          <w:bCs/>
          <w:u w:val="single"/>
        </w:rPr>
      </w:pPr>
    </w:p>
    <w:p w14:paraId="79080B60" w14:textId="77777777" w:rsidR="003453D8" w:rsidRPr="003453D8" w:rsidRDefault="003453D8" w:rsidP="003453D8">
      <w:pPr>
        <w:widowControl w:val="0"/>
        <w:ind w:firstLine="426"/>
        <w:jc w:val="both"/>
        <w:textAlignment w:val="baseline"/>
      </w:pPr>
      <w:r w:rsidRPr="003453D8">
        <w:t>Товар повинен бути новий, без зовнішніх пошкоджень, не брудний, в оригінальній упаковці.</w:t>
      </w:r>
    </w:p>
    <w:p w14:paraId="44A9521E" w14:textId="77777777" w:rsidR="003453D8" w:rsidRPr="003453D8" w:rsidRDefault="003453D8" w:rsidP="003453D8">
      <w:pPr>
        <w:widowControl w:val="0"/>
        <w:ind w:firstLine="426"/>
        <w:jc w:val="both"/>
        <w:textAlignment w:val="baseline"/>
      </w:pPr>
      <w:r w:rsidRPr="003453D8">
        <w:t>Доставка Товару, завантажувально - розвантажувальні роботи здійснюються за рахунок Продавця в узгоджений із Замовником час. Всі витрати, пов’язані із доставкою Товару (витрати на транспортування, навантаження та розвантаження, страхування та інші виплати, сплату податків і зборів, обов’язкових платежів тощо) несе Учасник.</w:t>
      </w:r>
    </w:p>
    <w:p w14:paraId="2EC026A3" w14:textId="77777777" w:rsidR="003453D8" w:rsidRPr="003453D8" w:rsidRDefault="003453D8" w:rsidP="003453D8">
      <w:pPr>
        <w:widowControl w:val="0"/>
        <w:ind w:firstLine="426"/>
        <w:jc w:val="both"/>
        <w:textAlignment w:val="baseline"/>
      </w:pPr>
      <w:r w:rsidRPr="003453D8">
        <w:t xml:space="preserve">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Для підтвердження відповідності запропонованого товару вищезазначеним вимогам Замовника Учасник у складі тендерної пропозиції надає документ, який підтверджує якість запропонованого товару, а саме: </w:t>
      </w:r>
      <w:r w:rsidRPr="003453D8">
        <w:rPr>
          <w:b/>
          <w:bCs/>
        </w:rPr>
        <w:t>сертифікат/ паспорт якості</w:t>
      </w:r>
      <w:r w:rsidRPr="003453D8">
        <w:t xml:space="preserve"> на товар (у випадках, передбачених законодавством України) тощо.</w:t>
      </w:r>
    </w:p>
    <w:p w14:paraId="1C96F79C" w14:textId="77777777" w:rsidR="003453D8" w:rsidRPr="003453D8" w:rsidRDefault="003453D8" w:rsidP="003453D8">
      <w:pPr>
        <w:widowControl w:val="0"/>
        <w:ind w:firstLine="426"/>
        <w:jc w:val="both"/>
        <w:textAlignment w:val="baseline"/>
      </w:pPr>
      <w:r w:rsidRPr="003453D8">
        <w:lastRenderedPageBreak/>
        <w:t>На миючих засобах має бути маркування шляхом нанесення на зовнішню поверхню пакування чи етикетку напису чіткими літерами, що не змиваються протягом строку придатності такого засобу, із зазначенням:</w:t>
      </w:r>
    </w:p>
    <w:p w14:paraId="66A5DE95" w14:textId="77777777" w:rsidR="003453D8" w:rsidRPr="003453D8" w:rsidRDefault="003453D8" w:rsidP="003453D8">
      <w:pPr>
        <w:widowControl w:val="0"/>
        <w:jc w:val="both"/>
        <w:textAlignment w:val="baseline"/>
      </w:pPr>
      <w:r w:rsidRPr="003453D8">
        <w:t>- найменування та інформації про призначення товару;</w:t>
      </w:r>
    </w:p>
    <w:p w14:paraId="0458DBD7" w14:textId="77777777" w:rsidR="003453D8" w:rsidRPr="003453D8" w:rsidRDefault="003453D8" w:rsidP="003453D8">
      <w:pPr>
        <w:widowControl w:val="0"/>
        <w:jc w:val="both"/>
        <w:textAlignment w:val="baseline"/>
      </w:pPr>
      <w:r w:rsidRPr="003453D8">
        <w:t>- торговельної марки (за наявності) або торговельного знаку, найменування, виробника мийного засобу або його уповноваженого представника;</w:t>
      </w:r>
    </w:p>
    <w:p w14:paraId="5FF6752F" w14:textId="77777777" w:rsidR="003453D8" w:rsidRPr="003453D8" w:rsidRDefault="003453D8" w:rsidP="003453D8">
      <w:pPr>
        <w:widowControl w:val="0"/>
        <w:ind w:left="-284" w:firstLine="284"/>
        <w:jc w:val="both"/>
        <w:textAlignment w:val="baseline"/>
      </w:pPr>
      <w:r w:rsidRPr="003453D8">
        <w:t>- інформації про склад;</w:t>
      </w:r>
    </w:p>
    <w:p w14:paraId="0CFA811E" w14:textId="77777777" w:rsidR="003453D8" w:rsidRPr="003453D8" w:rsidRDefault="003453D8" w:rsidP="003453D8">
      <w:pPr>
        <w:widowControl w:val="0"/>
        <w:ind w:left="-284" w:firstLine="284"/>
        <w:jc w:val="both"/>
        <w:textAlignment w:val="baseline"/>
      </w:pPr>
      <w:r w:rsidRPr="003453D8">
        <w:t>- маси нетто чи об’єму;</w:t>
      </w:r>
    </w:p>
    <w:p w14:paraId="013804BD" w14:textId="77777777" w:rsidR="003453D8" w:rsidRPr="003453D8" w:rsidRDefault="003453D8" w:rsidP="003453D8">
      <w:pPr>
        <w:widowControl w:val="0"/>
        <w:ind w:left="-284" w:firstLine="284"/>
        <w:jc w:val="both"/>
        <w:textAlignment w:val="baseline"/>
      </w:pPr>
      <w:r w:rsidRPr="003453D8">
        <w:t>- дати виготовлення;</w:t>
      </w:r>
    </w:p>
    <w:p w14:paraId="5D1A79E9" w14:textId="77777777" w:rsidR="003453D8" w:rsidRPr="003453D8" w:rsidRDefault="003453D8" w:rsidP="003453D8">
      <w:pPr>
        <w:widowControl w:val="0"/>
        <w:ind w:left="-284" w:firstLine="284"/>
        <w:jc w:val="both"/>
        <w:textAlignment w:val="baseline"/>
      </w:pPr>
      <w:r w:rsidRPr="003453D8">
        <w:t>- строку придатності;</w:t>
      </w:r>
    </w:p>
    <w:p w14:paraId="5BC3C2C6" w14:textId="77777777" w:rsidR="003453D8" w:rsidRPr="003453D8" w:rsidRDefault="003453D8" w:rsidP="003453D8">
      <w:pPr>
        <w:widowControl w:val="0"/>
        <w:ind w:left="-284" w:firstLine="284"/>
        <w:jc w:val="both"/>
        <w:textAlignment w:val="baseline"/>
      </w:pPr>
      <w:r w:rsidRPr="003453D8">
        <w:t>- умов зберігання (у разі потреби).</w:t>
      </w:r>
    </w:p>
    <w:p w14:paraId="00141727" w14:textId="77777777" w:rsidR="003453D8" w:rsidRPr="003453D8" w:rsidRDefault="003453D8" w:rsidP="003453D8">
      <w:pPr>
        <w:ind w:firstLine="284"/>
        <w:jc w:val="both"/>
      </w:pPr>
      <w:r w:rsidRPr="003453D8">
        <w:t xml:space="preserve">В складі своєї тендерної пропозиції Учасник надає: </w:t>
      </w:r>
    </w:p>
    <w:p w14:paraId="1DC8D1E4" w14:textId="77777777" w:rsidR="003453D8" w:rsidRPr="003453D8" w:rsidRDefault="003453D8" w:rsidP="003453D8">
      <w:pPr>
        <w:ind w:firstLine="284"/>
        <w:jc w:val="both"/>
      </w:pPr>
      <w:r w:rsidRPr="003453D8">
        <w:t>-</w:t>
      </w:r>
      <w:r w:rsidRPr="003453D8">
        <w:tab/>
        <w:t>порівняльну таблицю відповідності технічних характеристик кожної позиції запропонованого Товару вимогам Замовника, підписану уповноваженою особою Учасника, за наступною формою:</w:t>
      </w:r>
    </w:p>
    <w:p w14:paraId="4244BBB6" w14:textId="77777777" w:rsidR="00FC2FA7" w:rsidRPr="008663E2" w:rsidRDefault="00FC2FA7" w:rsidP="00327D16">
      <w:pPr>
        <w:widowControl w:val="0"/>
        <w:overflowPunct w:val="0"/>
        <w:autoSpaceDE w:val="0"/>
        <w:autoSpaceDN w:val="0"/>
        <w:adjustRightInd w:val="0"/>
        <w:ind w:firstLine="567"/>
        <w:jc w:val="both"/>
        <w:textAlignment w:val="baseline"/>
      </w:pPr>
    </w:p>
    <w:p w14:paraId="3FDDB52E" w14:textId="77777777" w:rsidR="003453D8" w:rsidRDefault="003453D8" w:rsidP="003453D8">
      <w:pPr>
        <w:tabs>
          <w:tab w:val="left" w:pos="993"/>
        </w:tabs>
        <w:contextualSpacing/>
        <w:jc w:val="center"/>
        <w:rPr>
          <w:b/>
        </w:rPr>
      </w:pPr>
      <w:r w:rsidRPr="00671469">
        <w:rPr>
          <w:b/>
        </w:rPr>
        <w:t>Порівняльна таблиця технічних вимог до предмет</w:t>
      </w:r>
      <w:r>
        <w:rPr>
          <w:b/>
        </w:rPr>
        <w:t>а</w:t>
      </w:r>
      <w:r w:rsidRPr="00671469">
        <w:rPr>
          <w:b/>
        </w:rPr>
        <w:t xml:space="preserve"> закупівлі</w:t>
      </w:r>
    </w:p>
    <w:p w14:paraId="377C8459" w14:textId="77777777" w:rsidR="003453D8" w:rsidRPr="00671469" w:rsidRDefault="003453D8" w:rsidP="003453D8">
      <w:pPr>
        <w:tabs>
          <w:tab w:val="left" w:pos="993"/>
        </w:tabs>
        <w:contextualSpacing/>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559"/>
        <w:gridCol w:w="2552"/>
        <w:gridCol w:w="1559"/>
      </w:tblGrid>
      <w:tr w:rsidR="003453D8" w:rsidRPr="002108AE" w14:paraId="1CA0036E" w14:textId="77777777" w:rsidTr="00020873">
        <w:trPr>
          <w:trHeight w:val="253"/>
        </w:trPr>
        <w:tc>
          <w:tcPr>
            <w:tcW w:w="5778" w:type="dxa"/>
            <w:gridSpan w:val="2"/>
            <w:tcBorders>
              <w:top w:val="single" w:sz="4" w:space="0" w:color="auto"/>
              <w:left w:val="single" w:sz="4" w:space="0" w:color="auto"/>
              <w:right w:val="single" w:sz="4" w:space="0" w:color="auto"/>
            </w:tcBorders>
            <w:shd w:val="clear" w:color="auto" w:fill="FFFFFF"/>
            <w:vAlign w:val="center"/>
          </w:tcPr>
          <w:p w14:paraId="3EEE0D9E" w14:textId="77777777" w:rsidR="003453D8" w:rsidRPr="002108AE" w:rsidRDefault="003453D8" w:rsidP="00020873">
            <w:pPr>
              <w:jc w:val="center"/>
              <w:rPr>
                <w:b/>
                <w:bCs/>
                <w:sz w:val="20"/>
                <w:szCs w:val="20"/>
              </w:rPr>
            </w:pPr>
            <w:r w:rsidRPr="002108AE">
              <w:rPr>
                <w:b/>
                <w:bCs/>
                <w:sz w:val="20"/>
                <w:szCs w:val="20"/>
              </w:rPr>
              <w:t xml:space="preserve">Технічні характеристики, </w:t>
            </w:r>
            <w:r w:rsidRPr="002108AE">
              <w:rPr>
                <w:b/>
                <w:sz w:val="20"/>
                <w:szCs w:val="20"/>
              </w:rPr>
              <w:t>опис та вимоги до предмета закупівлі</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8D4495" w14:textId="77777777" w:rsidR="003453D8" w:rsidRPr="002108AE" w:rsidRDefault="003453D8" w:rsidP="00020873">
            <w:pPr>
              <w:jc w:val="center"/>
              <w:rPr>
                <w:b/>
                <w:bCs/>
                <w:sz w:val="20"/>
                <w:szCs w:val="20"/>
              </w:rPr>
            </w:pPr>
            <w:r w:rsidRPr="002108AE">
              <w:rPr>
                <w:b/>
                <w:bCs/>
                <w:sz w:val="20"/>
                <w:szCs w:val="20"/>
              </w:rPr>
              <w:t>Характеристики Товару (еквіваленту), який пропонується Учасником</w:t>
            </w:r>
          </w:p>
          <w:p w14:paraId="3F8CEE55" w14:textId="77777777" w:rsidR="003453D8" w:rsidRPr="002108AE" w:rsidRDefault="003453D8" w:rsidP="00020873">
            <w:pPr>
              <w:jc w:val="center"/>
              <w:rPr>
                <w:b/>
                <w:bCs/>
                <w:i/>
                <w:sz w:val="20"/>
                <w:szCs w:val="20"/>
              </w:rPr>
            </w:pPr>
            <w:r w:rsidRPr="00893359">
              <w:rPr>
                <w:b/>
                <w:i/>
                <w:color w:val="FF0000"/>
                <w:sz w:val="20"/>
                <w:szCs w:val="20"/>
              </w:rPr>
              <w:t>(заповнюється Учасником</w:t>
            </w:r>
            <w:r w:rsidRPr="002108AE">
              <w:rPr>
                <w:b/>
                <w:i/>
                <w:sz w:val="20"/>
                <w:szCs w:val="20"/>
              </w:rPr>
              <w:t>)</w:t>
            </w:r>
          </w:p>
        </w:tc>
      </w:tr>
      <w:tr w:rsidR="003453D8" w:rsidRPr="002108AE" w14:paraId="1F5792EF" w14:textId="77777777" w:rsidTr="00020873">
        <w:trPr>
          <w:trHeight w:val="264"/>
        </w:trPr>
        <w:tc>
          <w:tcPr>
            <w:tcW w:w="4219" w:type="dxa"/>
            <w:tcBorders>
              <w:left w:val="single" w:sz="4" w:space="0" w:color="auto"/>
              <w:bottom w:val="single" w:sz="4" w:space="0" w:color="auto"/>
              <w:right w:val="single" w:sz="4" w:space="0" w:color="auto"/>
            </w:tcBorders>
            <w:shd w:val="clear" w:color="auto" w:fill="FFFFFF"/>
            <w:vAlign w:val="center"/>
          </w:tcPr>
          <w:p w14:paraId="41B0508D" w14:textId="77777777" w:rsidR="003453D8" w:rsidRPr="002108AE" w:rsidRDefault="003453D8" w:rsidP="00020873">
            <w:pPr>
              <w:jc w:val="center"/>
              <w:rPr>
                <w:b/>
                <w:bCs/>
                <w:sz w:val="20"/>
                <w:szCs w:val="20"/>
              </w:rPr>
            </w:pPr>
            <w:r w:rsidRPr="002108AE">
              <w:rPr>
                <w:b/>
                <w:bCs/>
                <w:sz w:val="20"/>
                <w:szCs w:val="20"/>
              </w:rPr>
              <w:t xml:space="preserve">Найменування товару, </w:t>
            </w:r>
            <w:r>
              <w:rPr>
                <w:b/>
                <w:bCs/>
                <w:sz w:val="20"/>
                <w:szCs w:val="20"/>
              </w:rPr>
              <w:t>т</w:t>
            </w:r>
            <w:r w:rsidRPr="00B001FD">
              <w:rPr>
                <w:b/>
                <w:bCs/>
                <w:sz w:val="20"/>
                <w:szCs w:val="20"/>
              </w:rPr>
              <w:t>ехнічні характеристики</w:t>
            </w:r>
          </w:p>
        </w:tc>
        <w:tc>
          <w:tcPr>
            <w:tcW w:w="1559" w:type="dxa"/>
            <w:tcBorders>
              <w:left w:val="single" w:sz="4" w:space="0" w:color="auto"/>
              <w:bottom w:val="single" w:sz="4" w:space="0" w:color="auto"/>
              <w:right w:val="single" w:sz="4" w:space="0" w:color="auto"/>
            </w:tcBorders>
            <w:shd w:val="clear" w:color="auto" w:fill="FFFFFF"/>
            <w:vAlign w:val="center"/>
          </w:tcPr>
          <w:p w14:paraId="240F16E7" w14:textId="77777777" w:rsidR="003453D8" w:rsidRPr="002108AE" w:rsidRDefault="003453D8" w:rsidP="00020873">
            <w:pPr>
              <w:jc w:val="center"/>
              <w:rPr>
                <w:b/>
                <w:bCs/>
                <w:sz w:val="20"/>
                <w:szCs w:val="20"/>
              </w:rPr>
            </w:pPr>
            <w:r>
              <w:rPr>
                <w:b/>
                <w:sz w:val="20"/>
                <w:szCs w:val="20"/>
              </w:rPr>
              <w:t>К</w:t>
            </w:r>
            <w:r w:rsidRPr="002108AE">
              <w:rPr>
                <w:b/>
                <w:bCs/>
                <w:sz w:val="20"/>
                <w:szCs w:val="20"/>
              </w:rPr>
              <w:t>ількість</w:t>
            </w:r>
            <w:r>
              <w:rPr>
                <w:b/>
                <w:bCs/>
                <w:sz w:val="20"/>
                <w:szCs w:val="20"/>
              </w:rPr>
              <w:t>, шт</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EE620C" w14:textId="77777777" w:rsidR="003453D8" w:rsidRDefault="003453D8" w:rsidP="00020873">
            <w:pPr>
              <w:jc w:val="center"/>
              <w:rPr>
                <w:b/>
                <w:bCs/>
                <w:sz w:val="20"/>
                <w:szCs w:val="20"/>
              </w:rPr>
            </w:pPr>
            <w:r w:rsidRPr="002108AE">
              <w:rPr>
                <w:b/>
                <w:bCs/>
                <w:sz w:val="20"/>
                <w:szCs w:val="20"/>
              </w:rPr>
              <w:t xml:space="preserve">Найменування товару, </w:t>
            </w:r>
            <w:r>
              <w:rPr>
                <w:b/>
                <w:bCs/>
                <w:sz w:val="20"/>
                <w:szCs w:val="20"/>
              </w:rPr>
              <w:t>т</w:t>
            </w:r>
            <w:r w:rsidRPr="00B001FD">
              <w:rPr>
                <w:b/>
                <w:bCs/>
                <w:sz w:val="20"/>
                <w:szCs w:val="20"/>
              </w:rPr>
              <w:t>ехнічні характеристики</w:t>
            </w:r>
          </w:p>
          <w:p w14:paraId="61346729" w14:textId="77777777" w:rsidR="003453D8" w:rsidRPr="002108AE" w:rsidRDefault="003453D8" w:rsidP="00020873">
            <w:pPr>
              <w:jc w:val="center"/>
              <w:rPr>
                <w:b/>
                <w:bCs/>
                <w:sz w:val="20"/>
                <w:szCs w:val="20"/>
              </w:rPr>
            </w:pPr>
            <w:r w:rsidRPr="00893359">
              <w:rPr>
                <w:bCs/>
                <w:i/>
                <w:color w:val="FF0000"/>
                <w:sz w:val="20"/>
                <w:szCs w:val="20"/>
              </w:rPr>
              <w:t>(із зазначенням виробника</w:t>
            </w:r>
            <w:r w:rsidRPr="002108AE">
              <w:rPr>
                <w:bCs/>
                <w: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2667307" w14:textId="77777777" w:rsidR="003453D8" w:rsidRPr="002108AE" w:rsidRDefault="003453D8" w:rsidP="00020873">
            <w:pPr>
              <w:jc w:val="center"/>
              <w:rPr>
                <w:b/>
                <w:bCs/>
                <w:sz w:val="20"/>
                <w:szCs w:val="20"/>
              </w:rPr>
            </w:pPr>
            <w:r>
              <w:rPr>
                <w:b/>
                <w:sz w:val="20"/>
                <w:szCs w:val="20"/>
              </w:rPr>
              <w:t>К</w:t>
            </w:r>
            <w:r w:rsidRPr="002108AE">
              <w:rPr>
                <w:b/>
                <w:bCs/>
                <w:sz w:val="20"/>
                <w:szCs w:val="20"/>
              </w:rPr>
              <w:t>ількість</w:t>
            </w:r>
            <w:r>
              <w:rPr>
                <w:b/>
                <w:bCs/>
                <w:sz w:val="20"/>
                <w:szCs w:val="20"/>
              </w:rPr>
              <w:t>, шт</w:t>
            </w:r>
          </w:p>
        </w:tc>
      </w:tr>
      <w:tr w:rsidR="003453D8" w:rsidRPr="002108AE" w14:paraId="63B3056A" w14:textId="77777777" w:rsidTr="00020873">
        <w:trPr>
          <w:trHeight w:val="264"/>
        </w:trPr>
        <w:tc>
          <w:tcPr>
            <w:tcW w:w="9889" w:type="dxa"/>
            <w:gridSpan w:val="4"/>
            <w:tcBorders>
              <w:left w:val="single" w:sz="4" w:space="0" w:color="auto"/>
              <w:bottom w:val="single" w:sz="4" w:space="0" w:color="auto"/>
              <w:right w:val="single" w:sz="4" w:space="0" w:color="auto"/>
            </w:tcBorders>
            <w:shd w:val="clear" w:color="auto" w:fill="FFFFFF"/>
          </w:tcPr>
          <w:p w14:paraId="7DACA7EC" w14:textId="77777777" w:rsidR="003453D8" w:rsidRDefault="003453D8" w:rsidP="00020873">
            <w:pPr>
              <w:jc w:val="center"/>
              <w:rPr>
                <w:b/>
                <w:sz w:val="20"/>
                <w:szCs w:val="20"/>
              </w:rPr>
            </w:pPr>
            <w:r w:rsidRPr="00B2192A">
              <w:rPr>
                <w:b/>
                <w:sz w:val="18"/>
                <w:szCs w:val="18"/>
              </w:rPr>
              <w:t>1. Засіб миючий для сантехніки з дезинфікуючим ефектом</w:t>
            </w:r>
          </w:p>
        </w:tc>
      </w:tr>
      <w:tr w:rsidR="003453D8" w:rsidRPr="002108AE" w14:paraId="5D053297" w14:textId="77777777" w:rsidTr="00020873">
        <w:trPr>
          <w:trHeight w:val="419"/>
        </w:trPr>
        <w:tc>
          <w:tcPr>
            <w:tcW w:w="4219" w:type="dxa"/>
            <w:tcBorders>
              <w:top w:val="single" w:sz="4" w:space="0" w:color="auto"/>
              <w:left w:val="single" w:sz="4" w:space="0" w:color="auto"/>
              <w:bottom w:val="single" w:sz="4" w:space="0" w:color="auto"/>
              <w:right w:val="single" w:sz="4" w:space="0" w:color="auto"/>
            </w:tcBorders>
            <w:vAlign w:val="center"/>
          </w:tcPr>
          <w:p w14:paraId="65E396F0" w14:textId="77777777" w:rsidR="003453D8" w:rsidRPr="006B4EBA" w:rsidRDefault="003453D8" w:rsidP="00020873">
            <w:pPr>
              <w:shd w:val="clear" w:color="auto" w:fill="FFFFFF"/>
              <w:jc w:val="both"/>
              <w:rPr>
                <w:bCs/>
              </w:rPr>
            </w:pPr>
            <w:r w:rsidRPr="00322976">
              <w:rPr>
                <w:sz w:val="18"/>
                <w:szCs w:val="18"/>
              </w:rPr>
              <w:t xml:space="preserve">Засіб призначений для ефективного видалення іржі, вапняного нальоту, сечового каменю та органічних забруднень з унітазів та поверхонь з скла, кераміки, пластмаси. </w:t>
            </w:r>
            <w:r w:rsidRPr="009A5A94">
              <w:rPr>
                <w:b/>
                <w:bCs/>
                <w:sz w:val="18"/>
                <w:szCs w:val="18"/>
              </w:rPr>
              <w:t>Рік виготовлення продукції: 2024 р.</w:t>
            </w:r>
            <w:r>
              <w:rPr>
                <w:b/>
                <w:bCs/>
                <w:sz w:val="18"/>
                <w:szCs w:val="18"/>
              </w:rPr>
              <w:t xml:space="preserve"> </w:t>
            </w:r>
            <w:r w:rsidRPr="00322976">
              <w:rPr>
                <w:b/>
                <w:bCs/>
                <w:sz w:val="18"/>
                <w:szCs w:val="18"/>
              </w:rPr>
              <w:t>Фасування:</w:t>
            </w:r>
            <w:r w:rsidRPr="00322976">
              <w:rPr>
                <w:sz w:val="18"/>
                <w:szCs w:val="18"/>
              </w:rPr>
              <w:t xml:space="preserve"> пляшка об’ємом не менше 700 мл.</w:t>
            </w:r>
          </w:p>
        </w:tc>
        <w:tc>
          <w:tcPr>
            <w:tcW w:w="1559" w:type="dxa"/>
            <w:tcBorders>
              <w:top w:val="single" w:sz="4" w:space="0" w:color="auto"/>
              <w:left w:val="single" w:sz="4" w:space="0" w:color="auto"/>
              <w:bottom w:val="single" w:sz="4" w:space="0" w:color="auto"/>
              <w:right w:val="single" w:sz="4" w:space="0" w:color="auto"/>
            </w:tcBorders>
            <w:vAlign w:val="center"/>
          </w:tcPr>
          <w:p w14:paraId="67225073" w14:textId="77777777" w:rsidR="003453D8" w:rsidRPr="00141CEA" w:rsidRDefault="003453D8" w:rsidP="00020873">
            <w:pPr>
              <w:jc w:val="center"/>
              <w:rPr>
                <w:sz w:val="18"/>
                <w:szCs w:val="18"/>
              </w:rPr>
            </w:pPr>
            <w:r>
              <w:rPr>
                <w:sz w:val="18"/>
                <w:szCs w:val="18"/>
              </w:rPr>
              <w:t>5</w:t>
            </w:r>
            <w:r w:rsidRPr="00141CEA">
              <w:rPr>
                <w:sz w:val="18"/>
                <w:szCs w:val="18"/>
              </w:rPr>
              <w:t>0</w:t>
            </w:r>
          </w:p>
        </w:tc>
        <w:tc>
          <w:tcPr>
            <w:tcW w:w="2552" w:type="dxa"/>
            <w:tcBorders>
              <w:top w:val="single" w:sz="4" w:space="0" w:color="auto"/>
              <w:left w:val="single" w:sz="4" w:space="0" w:color="auto"/>
              <w:bottom w:val="single" w:sz="4" w:space="0" w:color="auto"/>
              <w:right w:val="single" w:sz="4" w:space="0" w:color="auto"/>
            </w:tcBorders>
            <w:hideMark/>
          </w:tcPr>
          <w:p w14:paraId="2A752EC2" w14:textId="77777777" w:rsidR="003453D8" w:rsidRPr="002108AE" w:rsidRDefault="003453D8" w:rsidP="00020873">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8FA04A" w14:textId="77777777" w:rsidR="003453D8" w:rsidRPr="002108AE" w:rsidRDefault="003453D8" w:rsidP="00020873">
            <w:pPr>
              <w:jc w:val="center"/>
              <w:rPr>
                <w:sz w:val="20"/>
                <w:szCs w:val="20"/>
              </w:rPr>
            </w:pPr>
            <w:r>
              <w:rPr>
                <w:bCs/>
                <w:iCs/>
              </w:rPr>
              <w:t xml:space="preserve"> </w:t>
            </w:r>
          </w:p>
        </w:tc>
      </w:tr>
      <w:tr w:rsidR="003453D8" w:rsidRPr="002108AE" w14:paraId="67841993" w14:textId="77777777" w:rsidTr="00020873">
        <w:trPr>
          <w:trHeight w:val="419"/>
        </w:trPr>
        <w:tc>
          <w:tcPr>
            <w:tcW w:w="9889" w:type="dxa"/>
            <w:gridSpan w:val="4"/>
            <w:tcBorders>
              <w:top w:val="single" w:sz="4" w:space="0" w:color="auto"/>
              <w:left w:val="single" w:sz="4" w:space="0" w:color="auto"/>
              <w:bottom w:val="single" w:sz="4" w:space="0" w:color="auto"/>
              <w:right w:val="single" w:sz="4" w:space="0" w:color="auto"/>
            </w:tcBorders>
            <w:vAlign w:val="center"/>
          </w:tcPr>
          <w:p w14:paraId="2B72A080" w14:textId="77777777" w:rsidR="003453D8" w:rsidRPr="00141CEA" w:rsidRDefault="003453D8" w:rsidP="00020873">
            <w:pPr>
              <w:jc w:val="center"/>
              <w:rPr>
                <w:bCs/>
                <w:iCs/>
                <w:sz w:val="18"/>
                <w:szCs w:val="18"/>
              </w:rPr>
            </w:pPr>
            <w:r w:rsidRPr="00141CEA">
              <w:rPr>
                <w:b/>
                <w:sz w:val="18"/>
                <w:szCs w:val="18"/>
              </w:rPr>
              <w:t>2. </w:t>
            </w:r>
            <w:r w:rsidRPr="00141CEA">
              <w:rPr>
                <w:b/>
                <w:sz w:val="18"/>
                <w:szCs w:val="18"/>
                <w:lang w:eastAsia="uk-UA"/>
              </w:rPr>
              <w:t>Засіб миючий для  підлоги (5000 мл)</w:t>
            </w:r>
          </w:p>
        </w:tc>
      </w:tr>
      <w:tr w:rsidR="003453D8" w:rsidRPr="002108AE" w14:paraId="0BC5B4FB" w14:textId="77777777" w:rsidTr="00020873">
        <w:trPr>
          <w:trHeight w:val="419"/>
        </w:trPr>
        <w:tc>
          <w:tcPr>
            <w:tcW w:w="4219" w:type="dxa"/>
            <w:tcBorders>
              <w:top w:val="single" w:sz="4" w:space="0" w:color="auto"/>
              <w:left w:val="single" w:sz="4" w:space="0" w:color="auto"/>
              <w:right w:val="single" w:sz="4" w:space="0" w:color="auto"/>
            </w:tcBorders>
          </w:tcPr>
          <w:p w14:paraId="51D61CC1" w14:textId="77777777" w:rsidR="003453D8" w:rsidRPr="006B4EBA" w:rsidRDefault="003453D8" w:rsidP="00020873">
            <w:pPr>
              <w:shd w:val="clear" w:color="auto" w:fill="FFFFFF"/>
              <w:jc w:val="both"/>
              <w:rPr>
                <w:bCs/>
              </w:rPr>
            </w:pPr>
            <w:r w:rsidRPr="00041AF6">
              <w:rPr>
                <w:color w:val="000000"/>
                <w:sz w:val="18"/>
                <w:szCs w:val="18"/>
                <w:lang w:eastAsia="uk-UA"/>
              </w:rPr>
              <w:t xml:space="preserve">Універсальна рідина для миття підлоги підходить для щоденного догляду за різними типами поверхонь, включаючи підлогу, стіни та плитку. Опис: Для всіх типів покриття для підлоги. Концентрований засіб. Не вимагає додаткового ополіскування після миття підлоги. Видаляє стійкий бруд та жир. Дезінфікуюча дія.  </w:t>
            </w:r>
            <w:r w:rsidRPr="009A5A94">
              <w:rPr>
                <w:b/>
                <w:bCs/>
                <w:color w:val="000000"/>
                <w:sz w:val="18"/>
                <w:szCs w:val="18"/>
                <w:lang w:eastAsia="uk-UA"/>
              </w:rPr>
              <w:t xml:space="preserve">Рік виготовлення </w:t>
            </w:r>
            <w:r w:rsidRPr="009A5A94">
              <w:rPr>
                <w:color w:val="000000"/>
                <w:sz w:val="18"/>
                <w:szCs w:val="18"/>
                <w:lang w:eastAsia="uk-UA"/>
              </w:rPr>
              <w:t>продукції: 2024 р.</w:t>
            </w:r>
            <w:r>
              <w:rPr>
                <w:color w:val="000000"/>
                <w:sz w:val="18"/>
                <w:szCs w:val="18"/>
                <w:lang w:eastAsia="uk-UA"/>
              </w:rPr>
              <w:t xml:space="preserve"> </w:t>
            </w:r>
            <w:r w:rsidRPr="009A5A94">
              <w:rPr>
                <w:b/>
                <w:bCs/>
                <w:color w:val="000000"/>
                <w:sz w:val="18"/>
                <w:szCs w:val="18"/>
                <w:lang w:eastAsia="uk-UA"/>
              </w:rPr>
              <w:t>Фасування</w:t>
            </w:r>
            <w:r w:rsidRPr="00041AF6">
              <w:rPr>
                <w:color w:val="000000"/>
                <w:sz w:val="18"/>
                <w:szCs w:val="18"/>
                <w:lang w:eastAsia="uk-UA"/>
              </w:rPr>
              <w:t>:  ємність об’ємом не менше 5000 мл.</w:t>
            </w:r>
          </w:p>
        </w:tc>
        <w:tc>
          <w:tcPr>
            <w:tcW w:w="1559" w:type="dxa"/>
            <w:tcBorders>
              <w:top w:val="single" w:sz="4" w:space="0" w:color="auto"/>
              <w:left w:val="single" w:sz="4" w:space="0" w:color="auto"/>
              <w:bottom w:val="single" w:sz="4" w:space="0" w:color="auto"/>
              <w:right w:val="single" w:sz="4" w:space="0" w:color="auto"/>
            </w:tcBorders>
            <w:vAlign w:val="center"/>
          </w:tcPr>
          <w:p w14:paraId="1E19F7B9" w14:textId="77777777" w:rsidR="003453D8" w:rsidRPr="00141CEA" w:rsidRDefault="003453D8" w:rsidP="00020873">
            <w:pPr>
              <w:jc w:val="center"/>
              <w:rPr>
                <w:sz w:val="18"/>
                <w:szCs w:val="18"/>
              </w:rPr>
            </w:pPr>
            <w:r w:rsidRPr="00141CEA">
              <w:rPr>
                <w:sz w:val="18"/>
                <w:szCs w:val="18"/>
              </w:rPr>
              <w:t>10</w:t>
            </w:r>
          </w:p>
        </w:tc>
        <w:tc>
          <w:tcPr>
            <w:tcW w:w="2552" w:type="dxa"/>
            <w:tcBorders>
              <w:top w:val="single" w:sz="4" w:space="0" w:color="auto"/>
              <w:left w:val="single" w:sz="4" w:space="0" w:color="auto"/>
              <w:right w:val="single" w:sz="4" w:space="0" w:color="auto"/>
            </w:tcBorders>
          </w:tcPr>
          <w:p w14:paraId="6541455A" w14:textId="77777777" w:rsidR="003453D8" w:rsidRPr="002108AE" w:rsidRDefault="003453D8" w:rsidP="00020873">
            <w:pPr>
              <w:jc w:val="center"/>
              <w:rPr>
                <w:bCs/>
                <w: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0E8309" w14:textId="77777777" w:rsidR="003453D8" w:rsidRPr="002108AE" w:rsidRDefault="003453D8" w:rsidP="00020873">
            <w:pPr>
              <w:jc w:val="center"/>
              <w:rPr>
                <w:sz w:val="20"/>
                <w:szCs w:val="20"/>
              </w:rPr>
            </w:pPr>
          </w:p>
        </w:tc>
      </w:tr>
      <w:tr w:rsidR="003453D8" w:rsidRPr="002108AE" w14:paraId="77AA43B0" w14:textId="77777777" w:rsidTr="00020873">
        <w:trPr>
          <w:trHeight w:val="419"/>
        </w:trPr>
        <w:tc>
          <w:tcPr>
            <w:tcW w:w="9889" w:type="dxa"/>
            <w:gridSpan w:val="4"/>
            <w:tcBorders>
              <w:top w:val="single" w:sz="4" w:space="0" w:color="auto"/>
              <w:left w:val="single" w:sz="4" w:space="0" w:color="auto"/>
              <w:right w:val="single" w:sz="4" w:space="0" w:color="auto"/>
            </w:tcBorders>
            <w:vAlign w:val="center"/>
          </w:tcPr>
          <w:p w14:paraId="3ABCCA50" w14:textId="77777777" w:rsidR="003453D8" w:rsidRPr="00141CEA" w:rsidRDefault="003453D8" w:rsidP="00020873">
            <w:pPr>
              <w:pStyle w:val="2a"/>
              <w:widowControl w:val="0"/>
              <w:jc w:val="center"/>
              <w:rPr>
                <w:rFonts w:ascii="Times New Roman" w:hAnsi="Times New Roman" w:cs="Times New Roman"/>
                <w:sz w:val="18"/>
                <w:szCs w:val="18"/>
              </w:rPr>
            </w:pPr>
            <w:r w:rsidRPr="00141CEA">
              <w:rPr>
                <w:rFonts w:ascii="Times New Roman" w:hAnsi="Times New Roman" w:cs="Times New Roman"/>
                <w:b/>
                <w:sz w:val="18"/>
                <w:szCs w:val="18"/>
                <w:lang w:eastAsia="uk-UA"/>
              </w:rPr>
              <w:t xml:space="preserve">3. </w:t>
            </w:r>
            <w:r w:rsidRPr="00141CEA">
              <w:rPr>
                <w:rFonts w:ascii="Times New Roman" w:hAnsi="Times New Roman" w:cs="Times New Roman"/>
                <w:b/>
                <w:sz w:val="18"/>
                <w:szCs w:val="18"/>
              </w:rPr>
              <w:t xml:space="preserve">Засіб для миття скла, з розпилювачем </w:t>
            </w:r>
          </w:p>
        </w:tc>
      </w:tr>
      <w:tr w:rsidR="003453D8" w:rsidRPr="002108AE" w14:paraId="3BE24989" w14:textId="77777777" w:rsidTr="00020873">
        <w:trPr>
          <w:trHeight w:val="419"/>
        </w:trPr>
        <w:tc>
          <w:tcPr>
            <w:tcW w:w="4219" w:type="dxa"/>
            <w:tcBorders>
              <w:top w:val="single" w:sz="4" w:space="0" w:color="auto"/>
              <w:left w:val="single" w:sz="4" w:space="0" w:color="auto"/>
              <w:right w:val="single" w:sz="4" w:space="0" w:color="auto"/>
            </w:tcBorders>
          </w:tcPr>
          <w:p w14:paraId="59F3B4F7" w14:textId="77777777" w:rsidR="003453D8" w:rsidRPr="006B4EBA" w:rsidRDefault="003453D8" w:rsidP="00020873">
            <w:pPr>
              <w:shd w:val="clear" w:color="auto" w:fill="FFFFFF"/>
              <w:jc w:val="both"/>
              <w:rPr>
                <w:bCs/>
              </w:rPr>
            </w:pPr>
            <w:r w:rsidRPr="00322976">
              <w:rPr>
                <w:sz w:val="18"/>
                <w:szCs w:val="18"/>
              </w:rPr>
              <w:t>Спрей побутовий. Ч</w:t>
            </w:r>
            <w:r w:rsidRPr="00322976">
              <w:rPr>
                <w:b/>
                <w:bCs/>
                <w:sz w:val="18"/>
                <w:szCs w:val="18"/>
              </w:rPr>
              <w:t>ищення та догляд</w:t>
            </w:r>
            <w:r w:rsidRPr="00322976">
              <w:rPr>
                <w:sz w:val="18"/>
                <w:szCs w:val="18"/>
              </w:rPr>
              <w:t>:  для очищення, надання блиску, не залишає розводів.  М</w:t>
            </w:r>
            <w:r w:rsidRPr="00322976">
              <w:rPr>
                <w:b/>
                <w:bCs/>
                <w:sz w:val="18"/>
                <w:szCs w:val="18"/>
              </w:rPr>
              <w:t>ісце застосування:</w:t>
            </w:r>
            <w:r w:rsidRPr="00322976">
              <w:rPr>
                <w:sz w:val="18"/>
                <w:szCs w:val="18"/>
              </w:rPr>
              <w:t xml:space="preserve">  дзеркала, вікна, скляні поверхні. </w:t>
            </w:r>
            <w:r w:rsidRPr="00322976">
              <w:rPr>
                <w:b/>
                <w:bCs/>
                <w:sz w:val="18"/>
                <w:szCs w:val="18"/>
              </w:rPr>
              <w:t>Упаковка:</w:t>
            </w:r>
            <w:r w:rsidRPr="00322976">
              <w:rPr>
                <w:sz w:val="18"/>
                <w:szCs w:val="18"/>
              </w:rPr>
              <w:t xml:space="preserve"> пластикова.</w:t>
            </w:r>
            <w:r w:rsidRPr="00322976">
              <w:t xml:space="preserve"> </w:t>
            </w:r>
            <w:r w:rsidRPr="009A5A94">
              <w:rPr>
                <w:b/>
                <w:bCs/>
                <w:sz w:val="18"/>
                <w:szCs w:val="18"/>
              </w:rPr>
              <w:t>Рік виготовлення продукції: 2024 р.</w:t>
            </w:r>
            <w:r>
              <w:rPr>
                <w:b/>
                <w:bCs/>
                <w:sz w:val="18"/>
                <w:szCs w:val="18"/>
              </w:rPr>
              <w:t xml:space="preserve"> </w:t>
            </w:r>
            <w:r w:rsidRPr="00FF14B7">
              <w:rPr>
                <w:b/>
                <w:bCs/>
                <w:sz w:val="18"/>
                <w:szCs w:val="18"/>
              </w:rPr>
              <w:t xml:space="preserve">Фасування: </w:t>
            </w:r>
            <w:r w:rsidRPr="00322976">
              <w:rPr>
                <w:sz w:val="18"/>
                <w:szCs w:val="18"/>
              </w:rPr>
              <w:t xml:space="preserve">  ємність не менше 500 мл.</w:t>
            </w:r>
          </w:p>
        </w:tc>
        <w:tc>
          <w:tcPr>
            <w:tcW w:w="1559" w:type="dxa"/>
            <w:tcBorders>
              <w:top w:val="single" w:sz="4" w:space="0" w:color="auto"/>
              <w:left w:val="single" w:sz="4" w:space="0" w:color="auto"/>
              <w:bottom w:val="single" w:sz="4" w:space="0" w:color="auto"/>
              <w:right w:val="single" w:sz="4" w:space="0" w:color="auto"/>
            </w:tcBorders>
            <w:vAlign w:val="center"/>
          </w:tcPr>
          <w:p w14:paraId="757255A6" w14:textId="77777777" w:rsidR="003453D8" w:rsidRPr="00141CEA" w:rsidRDefault="003453D8" w:rsidP="00020873">
            <w:pPr>
              <w:jc w:val="center"/>
              <w:rPr>
                <w:sz w:val="18"/>
                <w:szCs w:val="18"/>
              </w:rPr>
            </w:pPr>
            <w:r w:rsidRPr="00141CEA">
              <w:rPr>
                <w:sz w:val="18"/>
                <w:szCs w:val="18"/>
              </w:rPr>
              <w:t>30</w:t>
            </w:r>
          </w:p>
        </w:tc>
        <w:tc>
          <w:tcPr>
            <w:tcW w:w="2552" w:type="dxa"/>
            <w:tcBorders>
              <w:top w:val="single" w:sz="4" w:space="0" w:color="auto"/>
              <w:left w:val="single" w:sz="4" w:space="0" w:color="auto"/>
              <w:right w:val="single" w:sz="4" w:space="0" w:color="auto"/>
            </w:tcBorders>
          </w:tcPr>
          <w:p w14:paraId="3E4CAD0D" w14:textId="77777777" w:rsidR="003453D8" w:rsidRPr="002108AE" w:rsidRDefault="003453D8" w:rsidP="00020873">
            <w:pPr>
              <w:jc w:val="center"/>
              <w:rPr>
                <w:bCs/>
                <w: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97AD5B" w14:textId="77777777" w:rsidR="003453D8" w:rsidRPr="002108AE" w:rsidRDefault="003453D8" w:rsidP="00020873">
            <w:pPr>
              <w:jc w:val="center"/>
              <w:rPr>
                <w:sz w:val="20"/>
                <w:szCs w:val="20"/>
              </w:rPr>
            </w:pPr>
          </w:p>
        </w:tc>
      </w:tr>
      <w:tr w:rsidR="003453D8" w:rsidRPr="002108AE" w14:paraId="752C8C7F" w14:textId="77777777" w:rsidTr="00020873">
        <w:trPr>
          <w:trHeight w:val="319"/>
        </w:trPr>
        <w:tc>
          <w:tcPr>
            <w:tcW w:w="9889" w:type="dxa"/>
            <w:gridSpan w:val="4"/>
            <w:tcBorders>
              <w:top w:val="single" w:sz="4" w:space="0" w:color="auto"/>
              <w:left w:val="single" w:sz="4" w:space="0" w:color="auto"/>
              <w:right w:val="single" w:sz="4" w:space="0" w:color="auto"/>
            </w:tcBorders>
          </w:tcPr>
          <w:p w14:paraId="732BDF90" w14:textId="77777777" w:rsidR="003453D8" w:rsidRPr="00141CEA" w:rsidRDefault="003453D8" w:rsidP="00020873">
            <w:pPr>
              <w:jc w:val="center"/>
              <w:rPr>
                <w:sz w:val="18"/>
                <w:szCs w:val="18"/>
              </w:rPr>
            </w:pPr>
            <w:r w:rsidRPr="00141CEA">
              <w:rPr>
                <w:b/>
                <w:sz w:val="18"/>
                <w:szCs w:val="18"/>
                <w:lang w:eastAsia="uk-UA"/>
              </w:rPr>
              <w:t xml:space="preserve">4. </w:t>
            </w:r>
            <w:r w:rsidRPr="00141CEA">
              <w:rPr>
                <w:b/>
                <w:sz w:val="18"/>
                <w:szCs w:val="18"/>
              </w:rPr>
              <w:t>Засіб для чищення килимів</w:t>
            </w:r>
          </w:p>
        </w:tc>
      </w:tr>
      <w:tr w:rsidR="003453D8" w:rsidRPr="002108AE" w14:paraId="07350F2B" w14:textId="77777777" w:rsidTr="00020873">
        <w:trPr>
          <w:trHeight w:val="419"/>
        </w:trPr>
        <w:tc>
          <w:tcPr>
            <w:tcW w:w="4219" w:type="dxa"/>
            <w:tcBorders>
              <w:top w:val="single" w:sz="4" w:space="0" w:color="auto"/>
              <w:left w:val="single" w:sz="4" w:space="0" w:color="auto"/>
              <w:right w:val="single" w:sz="4" w:space="0" w:color="auto"/>
            </w:tcBorders>
            <w:vAlign w:val="center"/>
          </w:tcPr>
          <w:p w14:paraId="4916E7A3" w14:textId="77777777" w:rsidR="003453D8" w:rsidRPr="006B4EBA" w:rsidRDefault="003453D8" w:rsidP="00020873">
            <w:pPr>
              <w:shd w:val="clear" w:color="auto" w:fill="FFFFFF"/>
              <w:jc w:val="both"/>
              <w:rPr>
                <w:bCs/>
              </w:rPr>
            </w:pPr>
            <w:r w:rsidRPr="00B2192A">
              <w:rPr>
                <w:color w:val="000000"/>
                <w:sz w:val="18"/>
                <w:szCs w:val="18"/>
                <w:lang w:eastAsia="uk-UA"/>
              </w:rPr>
              <w:t xml:space="preserve">Засіб призначений для ефективного очищення, без хлору. </w:t>
            </w:r>
            <w:r w:rsidRPr="009A5A94">
              <w:rPr>
                <w:b/>
                <w:bCs/>
                <w:color w:val="000000"/>
                <w:sz w:val="18"/>
                <w:szCs w:val="18"/>
                <w:lang w:eastAsia="uk-UA"/>
              </w:rPr>
              <w:t>Форма випуску</w:t>
            </w:r>
            <w:r w:rsidRPr="00B2192A">
              <w:rPr>
                <w:color w:val="000000"/>
                <w:sz w:val="18"/>
                <w:szCs w:val="18"/>
                <w:lang w:eastAsia="uk-UA"/>
              </w:rPr>
              <w:t xml:space="preserve">: рідина. </w:t>
            </w:r>
            <w:r w:rsidRPr="009A5A94">
              <w:rPr>
                <w:b/>
                <w:bCs/>
                <w:color w:val="000000"/>
                <w:sz w:val="18"/>
                <w:szCs w:val="18"/>
                <w:lang w:eastAsia="uk-UA"/>
              </w:rPr>
              <w:t>Місце застосування</w:t>
            </w:r>
            <w:r w:rsidRPr="00B2192A">
              <w:rPr>
                <w:color w:val="000000"/>
                <w:sz w:val="18"/>
                <w:szCs w:val="18"/>
                <w:lang w:eastAsia="uk-UA"/>
              </w:rPr>
              <w:t xml:space="preserve">: килимові покриття. </w:t>
            </w:r>
            <w:r w:rsidRPr="009A5A94">
              <w:rPr>
                <w:b/>
                <w:bCs/>
                <w:color w:val="000000"/>
                <w:sz w:val="18"/>
                <w:szCs w:val="18"/>
                <w:lang w:eastAsia="uk-UA"/>
              </w:rPr>
              <w:t>Рік виготовлення</w:t>
            </w:r>
            <w:r w:rsidRPr="009A5A94">
              <w:rPr>
                <w:color w:val="000000"/>
                <w:sz w:val="18"/>
                <w:szCs w:val="18"/>
                <w:lang w:eastAsia="uk-UA"/>
              </w:rPr>
              <w:t xml:space="preserve"> продукції: 2024 р.</w:t>
            </w:r>
            <w:r w:rsidRPr="00B2192A">
              <w:rPr>
                <w:color w:val="000000"/>
                <w:sz w:val="18"/>
                <w:szCs w:val="18"/>
                <w:lang w:eastAsia="uk-UA"/>
              </w:rPr>
              <w:t xml:space="preserve"> </w:t>
            </w:r>
            <w:r w:rsidRPr="009A5A94">
              <w:rPr>
                <w:b/>
                <w:bCs/>
                <w:color w:val="000000"/>
                <w:sz w:val="18"/>
                <w:szCs w:val="18"/>
                <w:lang w:eastAsia="uk-UA"/>
              </w:rPr>
              <w:t>Фасування:</w:t>
            </w:r>
            <w:r w:rsidRPr="00B2192A">
              <w:rPr>
                <w:color w:val="000000"/>
                <w:sz w:val="18"/>
                <w:szCs w:val="18"/>
                <w:lang w:eastAsia="uk-UA"/>
              </w:rPr>
              <w:t xml:space="preserve">  ємність об’ємом не менше 500 мл.</w:t>
            </w:r>
          </w:p>
        </w:tc>
        <w:tc>
          <w:tcPr>
            <w:tcW w:w="1559" w:type="dxa"/>
            <w:tcBorders>
              <w:top w:val="single" w:sz="4" w:space="0" w:color="auto"/>
              <w:left w:val="single" w:sz="4" w:space="0" w:color="auto"/>
              <w:bottom w:val="single" w:sz="4" w:space="0" w:color="auto"/>
              <w:right w:val="single" w:sz="4" w:space="0" w:color="auto"/>
            </w:tcBorders>
            <w:vAlign w:val="center"/>
          </w:tcPr>
          <w:p w14:paraId="0EC129AA" w14:textId="77777777" w:rsidR="003453D8" w:rsidRPr="00141CEA" w:rsidRDefault="003453D8" w:rsidP="00020873">
            <w:pPr>
              <w:jc w:val="center"/>
              <w:rPr>
                <w:sz w:val="18"/>
                <w:szCs w:val="18"/>
              </w:rPr>
            </w:pPr>
            <w:r w:rsidRPr="00141CEA">
              <w:rPr>
                <w:sz w:val="18"/>
                <w:szCs w:val="18"/>
              </w:rPr>
              <w:t>10</w:t>
            </w:r>
          </w:p>
        </w:tc>
        <w:tc>
          <w:tcPr>
            <w:tcW w:w="2552" w:type="dxa"/>
            <w:tcBorders>
              <w:top w:val="single" w:sz="4" w:space="0" w:color="auto"/>
              <w:left w:val="single" w:sz="4" w:space="0" w:color="auto"/>
              <w:right w:val="single" w:sz="4" w:space="0" w:color="auto"/>
            </w:tcBorders>
          </w:tcPr>
          <w:p w14:paraId="2368233F" w14:textId="77777777" w:rsidR="003453D8" w:rsidRPr="002108AE" w:rsidRDefault="003453D8" w:rsidP="00020873">
            <w:pPr>
              <w:jc w:val="center"/>
              <w:rPr>
                <w:bCs/>
                <w: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1CDC1C" w14:textId="77777777" w:rsidR="003453D8" w:rsidRPr="002108AE" w:rsidRDefault="003453D8" w:rsidP="00020873">
            <w:pPr>
              <w:jc w:val="center"/>
              <w:rPr>
                <w:sz w:val="20"/>
                <w:szCs w:val="20"/>
              </w:rPr>
            </w:pPr>
          </w:p>
        </w:tc>
      </w:tr>
    </w:tbl>
    <w:p w14:paraId="309F01E2" w14:textId="77777777" w:rsidR="00327D16" w:rsidRPr="008663E2" w:rsidRDefault="00327D16" w:rsidP="00327D16">
      <w:pPr>
        <w:pStyle w:val="msonormalcxspmiddle"/>
        <w:tabs>
          <w:tab w:val="left" w:pos="426"/>
        </w:tabs>
        <w:spacing w:before="0" w:beforeAutospacing="0" w:after="0" w:afterAutospacing="0"/>
        <w:contextualSpacing/>
        <w:jc w:val="both"/>
        <w:rPr>
          <w:b/>
          <w:lang w:val="uk-UA"/>
        </w:rPr>
      </w:pPr>
    </w:p>
    <w:p w14:paraId="599F2B14" w14:textId="7D9320A4"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44255F" w:rsidRPr="008663E2">
        <w:t>загальн</w:t>
      </w:r>
      <w:r w:rsidR="00EF4CD6" w:rsidRPr="008663E2">
        <w:t>ому</w:t>
      </w:r>
      <w:r w:rsidR="0044255F" w:rsidRPr="008663E2">
        <w:t xml:space="preserve"> фонд</w:t>
      </w:r>
      <w:r w:rsidR="00EF4CD6" w:rsidRPr="008663E2">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48916799" w:rsidR="007F146A" w:rsidRPr="008663E2" w:rsidRDefault="00A0247F" w:rsidP="00AB441C">
      <w:pPr>
        <w:ind w:firstLine="426"/>
        <w:contextualSpacing/>
        <w:jc w:val="both"/>
      </w:pPr>
      <w:r w:rsidRPr="008663E2">
        <w:rPr>
          <w:b/>
        </w:rPr>
        <w:lastRenderedPageBreak/>
        <w:t>6. Очікувана вартість предмета закупівлі:</w:t>
      </w:r>
      <w:r w:rsidR="00500435" w:rsidRPr="008663E2">
        <w:rPr>
          <w:b/>
        </w:rPr>
        <w:t xml:space="preserve"> </w:t>
      </w:r>
      <w:bookmarkStart w:id="3" w:name="_Hlk168558675"/>
      <w:r w:rsidR="008663E2" w:rsidRPr="008663E2">
        <w:rPr>
          <w:bCs/>
        </w:rPr>
        <w:t>1</w:t>
      </w:r>
      <w:r w:rsidR="003453D8">
        <w:rPr>
          <w:bCs/>
        </w:rPr>
        <w:t>00</w:t>
      </w:r>
      <w:r w:rsidR="008663E2" w:rsidRPr="008663E2">
        <w:rPr>
          <w:bCs/>
        </w:rPr>
        <w:t>00,00</w:t>
      </w:r>
      <w:r w:rsidR="00B474FD" w:rsidRPr="008663E2">
        <w:rPr>
          <w:bCs/>
        </w:rPr>
        <w:t xml:space="preserve"> </w:t>
      </w:r>
      <w:bookmarkEnd w:id="3"/>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11BFA46F"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8663E2">
        <w:rPr>
          <w:lang w:val="en-US"/>
        </w:rPr>
        <w:t>Pr</w:t>
      </w:r>
      <w:r w:rsidRPr="008663E2">
        <w:t>о</w:t>
      </w:r>
      <w:r w:rsidR="00F70454" w:rsidRPr="008663E2">
        <w:rPr>
          <w:lang w:val="en-US"/>
        </w:rPr>
        <w:t>z</w:t>
      </w:r>
      <w:r w:rsidRPr="008663E2">
        <w:t>о</w:t>
      </w:r>
      <w:r w:rsidR="00F70454" w:rsidRPr="008663E2">
        <w:rPr>
          <w:lang w:val="en-US"/>
        </w:rPr>
        <w:t>rr</w:t>
      </w:r>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8663E2" w:rsidRPr="008663E2">
        <w:t>1</w:t>
      </w:r>
      <w:r w:rsidR="003453D8">
        <w:t>00</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FC50" w14:textId="77777777" w:rsidR="00A03ABC" w:rsidRDefault="00A03ABC">
      <w:r>
        <w:separator/>
      </w:r>
    </w:p>
  </w:endnote>
  <w:endnote w:type="continuationSeparator" w:id="0">
    <w:p w14:paraId="163365BB" w14:textId="77777777" w:rsidR="00A03ABC" w:rsidRDefault="00A0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F403" w14:textId="77777777" w:rsidR="00A03ABC" w:rsidRDefault="00A03ABC">
      <w:r>
        <w:separator/>
      </w:r>
    </w:p>
  </w:footnote>
  <w:footnote w:type="continuationSeparator" w:id="0">
    <w:p w14:paraId="710BBCE4" w14:textId="77777777" w:rsidR="00A03ABC" w:rsidRDefault="00A0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16FB"/>
    <w:rsid w:val="00331E52"/>
    <w:rsid w:val="003328EC"/>
    <w:rsid w:val="0033340F"/>
    <w:rsid w:val="00333F0F"/>
    <w:rsid w:val="00335477"/>
    <w:rsid w:val="00335A9E"/>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2024-08-15T13:19:00Z</dcterms:modified>
</cp:coreProperties>
</file>