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7F87AC31" w14:textId="0210593C" w:rsidR="00DD5735" w:rsidRDefault="00A145F7" w:rsidP="003453D8">
      <w:pPr>
        <w:tabs>
          <w:tab w:val="left" w:pos="360"/>
          <w:tab w:val="left" w:pos="720"/>
        </w:tabs>
        <w:ind w:firstLine="567"/>
        <w:contextualSpacing/>
        <w:jc w:val="both"/>
      </w:pPr>
      <w:r w:rsidRPr="00A145F7">
        <w:t>Послуги по перевірці вентиляційних та димових каналів за кодом ДК-71630000-3 «Послуги з технічного огляду та випробувань»</w:t>
      </w:r>
    </w:p>
    <w:p w14:paraId="483C02D3" w14:textId="77777777" w:rsidR="00A145F7" w:rsidRPr="008663E2" w:rsidRDefault="00A145F7" w:rsidP="003453D8">
      <w:pPr>
        <w:tabs>
          <w:tab w:val="left" w:pos="360"/>
          <w:tab w:val="left" w:pos="720"/>
        </w:tabs>
        <w:ind w:firstLine="567"/>
        <w:contextualSpacing/>
        <w:jc w:val="both"/>
        <w:rPr>
          <w:rFonts w:eastAsia="Calibri"/>
        </w:rPr>
      </w:pPr>
    </w:p>
    <w:p w14:paraId="4C23AFC4" w14:textId="1AE7B59D" w:rsidR="00B661EC" w:rsidRPr="00F51914"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 </w:t>
      </w:r>
      <w:r w:rsidR="002071E9" w:rsidRPr="002071E9">
        <w:rPr>
          <w:b/>
          <w:lang w:val="en-US"/>
        </w:rPr>
        <w:t>UA-2024-10-01-004545-a</w:t>
      </w:r>
      <w:r w:rsidR="00F51914" w:rsidRPr="002071E9">
        <w:rPr>
          <w:b/>
        </w:rPr>
        <w:t>.</w:t>
      </w:r>
    </w:p>
    <w:p w14:paraId="101ADDBA" w14:textId="77777777" w:rsidR="00C908AE" w:rsidRPr="008663E2" w:rsidRDefault="00C908AE" w:rsidP="00C908AE">
      <w:pPr>
        <w:tabs>
          <w:tab w:val="left" w:pos="360"/>
          <w:tab w:val="left" w:pos="567"/>
        </w:tabs>
        <w:contextualSpacing/>
        <w:jc w:val="both"/>
        <w:rPr>
          <w:b/>
        </w:rPr>
      </w:pPr>
    </w:p>
    <w:p w14:paraId="71B8F525" w14:textId="66C44F61" w:rsidR="00006754"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63F10961" w14:textId="6C179F3E" w:rsidR="00BA179F" w:rsidRDefault="00EB713D" w:rsidP="00EB713D">
      <w:pPr>
        <w:spacing w:after="120"/>
        <w:ind w:firstLine="567"/>
        <w:jc w:val="both"/>
        <w:rPr>
          <w:bCs/>
          <w:color w:val="000000"/>
        </w:rPr>
      </w:pPr>
      <w:r w:rsidRPr="00EB713D">
        <w:rPr>
          <w:bCs/>
          <w:color w:val="000000"/>
        </w:rPr>
        <w:t>Місце надання послуги: адміністративна будівля Полтавської митниці, адреса:</w:t>
      </w:r>
      <w:r w:rsidRPr="00EB713D">
        <w:rPr>
          <w:b/>
          <w:color w:val="000000"/>
        </w:rPr>
        <w:t xml:space="preserve"> </w:t>
      </w:r>
      <w:r w:rsidR="00BA179F" w:rsidRPr="006D12FC">
        <w:rPr>
          <w:bCs/>
          <w:color w:val="000000"/>
        </w:rPr>
        <w:t>36022, м. Полтава, вул. Героїв «Азову», буд. 28.</w:t>
      </w:r>
    </w:p>
    <w:p w14:paraId="4972C2E8" w14:textId="7FBCD3FB" w:rsidR="00EB713D" w:rsidRPr="00EB713D" w:rsidRDefault="00EB713D" w:rsidP="00EB713D">
      <w:pPr>
        <w:pStyle w:val="af5"/>
        <w:ind w:firstLine="284"/>
        <w:jc w:val="both"/>
        <w:rPr>
          <w:shd w:val="clear" w:color="auto" w:fill="FFFFFF"/>
        </w:rPr>
      </w:pPr>
      <w:r w:rsidRPr="00EB713D">
        <w:rPr>
          <w:shd w:val="clear" w:color="auto" w:fill="FFFFFF"/>
        </w:rPr>
        <w:t>За Договором передбачається надання послуг</w:t>
      </w:r>
      <w:r w:rsidR="00041C15">
        <w:rPr>
          <w:shd w:val="clear" w:color="auto" w:fill="FFFFFF"/>
        </w:rPr>
        <w:t>и</w:t>
      </w:r>
      <w:r w:rsidRPr="00EB713D">
        <w:rPr>
          <w:shd w:val="clear" w:color="auto" w:fill="FFFFFF"/>
        </w:rPr>
        <w:t xml:space="preserve"> по перевірці вентиляційних та димових каналів котельні та підготовки до приймання природного газу в опалювальний сезон 202</w:t>
      </w:r>
      <w:r w:rsidR="004D25C6">
        <w:rPr>
          <w:shd w:val="clear" w:color="auto" w:fill="FFFFFF"/>
        </w:rPr>
        <w:t>4</w:t>
      </w:r>
      <w:r w:rsidRPr="00EB713D">
        <w:rPr>
          <w:shd w:val="clear" w:color="auto" w:fill="FFFFFF"/>
        </w:rPr>
        <w:t>-202</w:t>
      </w:r>
      <w:r w:rsidR="004D25C6">
        <w:rPr>
          <w:shd w:val="clear" w:color="auto" w:fill="FFFFFF"/>
        </w:rPr>
        <w:t>5рр</w:t>
      </w:r>
      <w:r w:rsidRPr="00EB713D">
        <w:rPr>
          <w:shd w:val="clear" w:color="auto" w:fill="FFFFFF"/>
        </w:rPr>
        <w:t>.</w:t>
      </w:r>
    </w:p>
    <w:p w14:paraId="52AC175F" w14:textId="77777777" w:rsidR="00EB713D" w:rsidRPr="00EB713D" w:rsidRDefault="00EB713D" w:rsidP="00EB713D">
      <w:pPr>
        <w:ind w:firstLine="567"/>
        <w:contextualSpacing/>
        <w:jc w:val="both"/>
        <w:rPr>
          <w:color w:val="000000" w:themeColor="text1"/>
        </w:rPr>
      </w:pPr>
      <w:r w:rsidRPr="00EB713D">
        <w:rPr>
          <w:color w:val="000000" w:themeColor="text1"/>
        </w:rPr>
        <w:t>Послуга включає в себе:</w:t>
      </w:r>
    </w:p>
    <w:p w14:paraId="2F09703A" w14:textId="77777777" w:rsidR="00EB713D" w:rsidRPr="00EB713D" w:rsidRDefault="00EB713D" w:rsidP="00EB713D">
      <w:pPr>
        <w:ind w:firstLine="567"/>
        <w:contextualSpacing/>
        <w:jc w:val="both"/>
        <w:rPr>
          <w:color w:val="000000" w:themeColor="text1"/>
        </w:rPr>
      </w:pPr>
      <w:r w:rsidRPr="00EB713D">
        <w:rPr>
          <w:color w:val="000000" w:themeColor="text1"/>
        </w:rPr>
        <w:t>1. Перевірка засміченості та тяги димової труби;</w:t>
      </w:r>
    </w:p>
    <w:p w14:paraId="18233D4F" w14:textId="77777777" w:rsidR="00EB713D" w:rsidRPr="00EB713D" w:rsidRDefault="00EB713D" w:rsidP="00EB713D">
      <w:pPr>
        <w:ind w:firstLine="567"/>
        <w:contextualSpacing/>
        <w:jc w:val="both"/>
        <w:rPr>
          <w:color w:val="000000" w:themeColor="text1"/>
        </w:rPr>
      </w:pPr>
      <w:r w:rsidRPr="00EB713D">
        <w:rPr>
          <w:color w:val="000000" w:themeColor="text1"/>
        </w:rPr>
        <w:t>2. Перевірка засміченості та справності димососів;</w:t>
      </w:r>
    </w:p>
    <w:p w14:paraId="1AF3CA2E" w14:textId="77777777" w:rsidR="00EB713D" w:rsidRPr="00EB713D" w:rsidRDefault="00EB713D" w:rsidP="00EB713D">
      <w:pPr>
        <w:ind w:firstLine="567"/>
        <w:contextualSpacing/>
        <w:jc w:val="both"/>
        <w:rPr>
          <w:color w:val="000000" w:themeColor="text1"/>
        </w:rPr>
      </w:pPr>
      <w:r w:rsidRPr="00EB713D">
        <w:rPr>
          <w:color w:val="000000" w:themeColor="text1"/>
        </w:rPr>
        <w:t>3. Перевірка засміченості та тяги димових каналів (боровів);</w:t>
      </w:r>
    </w:p>
    <w:p w14:paraId="15A00F52" w14:textId="77777777" w:rsidR="00EB713D" w:rsidRPr="00EB713D" w:rsidRDefault="00EB713D" w:rsidP="00EB713D">
      <w:pPr>
        <w:ind w:firstLine="567"/>
        <w:contextualSpacing/>
        <w:jc w:val="both"/>
        <w:rPr>
          <w:color w:val="000000" w:themeColor="text1"/>
        </w:rPr>
      </w:pPr>
      <w:r w:rsidRPr="00EB713D">
        <w:rPr>
          <w:color w:val="000000" w:themeColor="text1"/>
        </w:rPr>
        <w:t>4. Перевірка вентиляційних каналів витяжної вентиляції;</w:t>
      </w:r>
    </w:p>
    <w:p w14:paraId="387870A4" w14:textId="77777777" w:rsidR="00EB713D" w:rsidRPr="00EB713D" w:rsidRDefault="00EB713D" w:rsidP="00EB713D">
      <w:pPr>
        <w:ind w:firstLine="567"/>
        <w:contextualSpacing/>
        <w:jc w:val="both"/>
        <w:rPr>
          <w:color w:val="000000" w:themeColor="text1"/>
        </w:rPr>
      </w:pPr>
      <w:r w:rsidRPr="00EB713D">
        <w:rPr>
          <w:color w:val="000000" w:themeColor="text1"/>
        </w:rPr>
        <w:t>5. Перевірка вентиляційних каналів приточної вентиляції;</w:t>
      </w:r>
    </w:p>
    <w:p w14:paraId="7F8611BA" w14:textId="77777777" w:rsidR="00EB713D" w:rsidRPr="00EB713D" w:rsidRDefault="00EB713D" w:rsidP="00EB713D">
      <w:pPr>
        <w:ind w:firstLine="567"/>
        <w:contextualSpacing/>
        <w:jc w:val="both"/>
        <w:rPr>
          <w:color w:val="000000" w:themeColor="text1"/>
        </w:rPr>
      </w:pPr>
      <w:r w:rsidRPr="00EB713D">
        <w:rPr>
          <w:color w:val="000000" w:themeColor="text1"/>
        </w:rPr>
        <w:t>6. Перевірка кратності повітрообміну;</w:t>
      </w:r>
    </w:p>
    <w:p w14:paraId="5562F7B8" w14:textId="77777777" w:rsidR="00EB713D" w:rsidRPr="00EB713D" w:rsidRDefault="00EB713D" w:rsidP="00EB713D">
      <w:pPr>
        <w:ind w:firstLine="567"/>
        <w:contextualSpacing/>
        <w:jc w:val="both"/>
        <w:rPr>
          <w:color w:val="000000" w:themeColor="text1"/>
        </w:rPr>
      </w:pPr>
      <w:r w:rsidRPr="00EB713D">
        <w:rPr>
          <w:color w:val="000000" w:themeColor="text1"/>
        </w:rPr>
        <w:t>7.Складання акту перевірки/прочищення димових та вентиляційних каналів;</w:t>
      </w:r>
    </w:p>
    <w:p w14:paraId="50C61E17" w14:textId="77777777" w:rsidR="00EB713D" w:rsidRPr="00EB713D" w:rsidRDefault="00EB713D" w:rsidP="00EB713D">
      <w:pPr>
        <w:ind w:firstLine="567"/>
        <w:contextualSpacing/>
        <w:jc w:val="both"/>
        <w:rPr>
          <w:color w:val="000000" w:themeColor="text1"/>
        </w:rPr>
      </w:pPr>
      <w:r w:rsidRPr="00EB713D">
        <w:rPr>
          <w:color w:val="000000" w:themeColor="text1"/>
        </w:rPr>
        <w:t>8. Складання акту про випробування вентиляційних систем.</w:t>
      </w:r>
    </w:p>
    <w:p w14:paraId="5B7D46CC" w14:textId="77777777" w:rsidR="00EB713D" w:rsidRPr="00EB713D" w:rsidRDefault="00EB713D" w:rsidP="00EB713D">
      <w:pPr>
        <w:ind w:firstLine="567"/>
        <w:contextualSpacing/>
        <w:jc w:val="both"/>
        <w:rPr>
          <w:color w:val="000000" w:themeColor="text1"/>
        </w:rPr>
      </w:pPr>
    </w:p>
    <w:p w14:paraId="7011F645" w14:textId="3A5FB7DB" w:rsidR="00EB713D" w:rsidRPr="00EB713D" w:rsidRDefault="00EB713D" w:rsidP="00EB713D">
      <w:pPr>
        <w:shd w:val="clear" w:color="auto" w:fill="FFFFFF"/>
        <w:spacing w:line="350" w:lineRule="exact"/>
        <w:ind w:firstLine="660"/>
        <w:jc w:val="both"/>
        <w:rPr>
          <w:rFonts w:asciiTheme="majorBidi" w:hAnsiTheme="majorBidi" w:cstheme="majorBidi"/>
          <w:bCs/>
          <w:bdr w:val="none" w:sz="0" w:space="0" w:color="auto" w:frame="1"/>
        </w:rPr>
      </w:pPr>
      <w:r w:rsidRPr="00EB713D">
        <w:rPr>
          <w:rFonts w:asciiTheme="majorBidi" w:hAnsiTheme="majorBidi" w:cstheme="majorBidi"/>
          <w:bCs/>
          <w:bdr w:val="none" w:sz="0" w:space="0" w:color="auto" w:frame="1"/>
        </w:rPr>
        <w:t xml:space="preserve">  Строк надання послуги – </w:t>
      </w:r>
      <w:r w:rsidR="00C11769" w:rsidRPr="00C11769">
        <w:rPr>
          <w:rFonts w:asciiTheme="majorBidi" w:hAnsiTheme="majorBidi" w:cstheme="majorBidi"/>
          <w:bCs/>
          <w:bdr w:val="none" w:sz="0" w:space="0" w:color="auto" w:frame="1"/>
        </w:rPr>
        <w:t>до 01 листопада 2024 року</w:t>
      </w:r>
      <w:r w:rsidRPr="00EB713D">
        <w:rPr>
          <w:rFonts w:asciiTheme="majorBidi" w:hAnsiTheme="majorBidi" w:cstheme="majorBidi"/>
          <w:bCs/>
          <w:bdr w:val="none" w:sz="0" w:space="0" w:color="auto" w:frame="1"/>
        </w:rPr>
        <w:t>.</w:t>
      </w:r>
      <w:r w:rsidR="00E44333">
        <w:rPr>
          <w:rFonts w:asciiTheme="majorBidi" w:hAnsiTheme="majorBidi" w:cstheme="majorBidi"/>
          <w:bCs/>
          <w:bdr w:val="none" w:sz="0" w:space="0" w:color="auto" w:frame="1"/>
        </w:rPr>
        <w:t xml:space="preserve"> </w:t>
      </w:r>
    </w:p>
    <w:p w14:paraId="7C21A010" w14:textId="77777777" w:rsidR="00EB713D" w:rsidRPr="00EB713D" w:rsidRDefault="00EB713D" w:rsidP="00EB713D">
      <w:pPr>
        <w:tabs>
          <w:tab w:val="left" w:pos="252"/>
        </w:tabs>
        <w:ind w:firstLine="709"/>
        <w:jc w:val="both"/>
        <w:rPr>
          <w:highlight w:val="green"/>
        </w:rPr>
      </w:pPr>
      <w:r w:rsidRPr="00EB713D">
        <w:rPr>
          <w:rFonts w:asciiTheme="majorBidi" w:hAnsiTheme="majorBidi" w:cstheme="majorBidi"/>
          <w:bCs/>
          <w:bdr w:val="none" w:sz="0" w:space="0" w:color="auto" w:frame="1"/>
        </w:rPr>
        <w:t xml:space="preserve"> </w:t>
      </w:r>
    </w:p>
    <w:p w14:paraId="31066E57" w14:textId="77777777" w:rsidR="00EB713D" w:rsidRPr="00EB713D" w:rsidRDefault="00EB713D" w:rsidP="00EB713D">
      <w:pPr>
        <w:tabs>
          <w:tab w:val="left" w:pos="252"/>
        </w:tabs>
        <w:ind w:firstLine="709"/>
        <w:jc w:val="both"/>
      </w:pPr>
      <w:r w:rsidRPr="00EB713D">
        <w:t> Виконавець зобов’язується надати Послуги з використанням власного автотранспорту, матеріалів, приладів,  інструментів, засобів та витратних матеріалів, вартість яких включена до загальної вартості Послуг та не потребує від Замовника будь-яких додаткових витрат.</w:t>
      </w:r>
    </w:p>
    <w:p w14:paraId="47BCF185" w14:textId="77777777" w:rsidR="00163339" w:rsidRDefault="006438F8" w:rsidP="000E4AC7">
      <w:pPr>
        <w:tabs>
          <w:tab w:val="left" w:pos="180"/>
        </w:tabs>
        <w:jc w:val="both"/>
        <w:rPr>
          <w:b/>
        </w:rPr>
      </w:pPr>
      <w:r w:rsidRPr="008663E2">
        <w:rPr>
          <w:b/>
        </w:rPr>
        <w:t xml:space="preserve">   </w:t>
      </w:r>
    </w:p>
    <w:p w14:paraId="599F2B14" w14:textId="632793CF" w:rsidR="0044255F" w:rsidRPr="008663E2" w:rsidRDefault="006438F8" w:rsidP="000E4AC7">
      <w:pPr>
        <w:tabs>
          <w:tab w:val="left" w:pos="180"/>
        </w:tabs>
        <w:jc w:val="both"/>
        <w:rPr>
          <w:b/>
        </w:rPr>
      </w:pPr>
      <w:r w:rsidRPr="008663E2">
        <w:rPr>
          <w:b/>
        </w:rPr>
        <w:t xml:space="preserve">    </w:t>
      </w:r>
      <w:r w:rsidR="00A0247F" w:rsidRPr="008663E2">
        <w:rPr>
          <w:b/>
        </w:rPr>
        <w:t>5. Обґрунтування розміру бюджетного призначення:</w:t>
      </w:r>
      <w:r w:rsidR="00A0247F" w:rsidRPr="008663E2">
        <w:t xml:space="preserve"> розмір бюджетного призначення </w:t>
      </w:r>
      <w:r w:rsidR="0044255F" w:rsidRPr="008663E2">
        <w:t>для предмет</w:t>
      </w:r>
      <w:r w:rsidR="00270EDE" w:rsidRPr="008663E2">
        <w:t>у</w:t>
      </w:r>
      <w:r w:rsidR="0044255F" w:rsidRPr="008663E2">
        <w:t xml:space="preserve"> закупів</w:t>
      </w:r>
      <w:r w:rsidR="007C2BD8" w:rsidRPr="008663E2">
        <w:t>л</w:t>
      </w:r>
      <w:r w:rsidR="00270EDE" w:rsidRPr="008663E2">
        <w:t>і</w:t>
      </w:r>
      <w:r w:rsidR="0044255F" w:rsidRPr="008663E2">
        <w:t xml:space="preserve"> відповідає розрахунку видатків до кошторису </w:t>
      </w:r>
      <w:r w:rsidR="00270EDE" w:rsidRPr="008663E2">
        <w:t xml:space="preserve">Полтавської митниці </w:t>
      </w:r>
      <w:r w:rsidR="0044255F" w:rsidRPr="008663E2">
        <w:t>на 202</w:t>
      </w:r>
      <w:r w:rsidR="00650C24" w:rsidRPr="008663E2">
        <w:t>4</w:t>
      </w:r>
      <w:r w:rsidR="0044255F" w:rsidRPr="008663E2">
        <w:t xml:space="preserve"> рік </w:t>
      </w:r>
      <w:r w:rsidR="00EF4CD6" w:rsidRPr="008663E2">
        <w:t xml:space="preserve">(зі змінами) по </w:t>
      </w:r>
      <w:r w:rsidR="00EB713D" w:rsidRPr="00EB713D">
        <w:t>загаль</w:t>
      </w:r>
      <w:r w:rsidR="0044255F" w:rsidRPr="00DD5735">
        <w:t>н</w:t>
      </w:r>
      <w:r w:rsidR="00EF4CD6" w:rsidRPr="00DD5735">
        <w:t>ому</w:t>
      </w:r>
      <w:r w:rsidR="0044255F" w:rsidRPr="00DD5735">
        <w:t xml:space="preserve"> фонд</w:t>
      </w:r>
      <w:r w:rsidR="00EF4CD6" w:rsidRPr="00DD5735">
        <w:t>у</w:t>
      </w:r>
      <w:r w:rsidR="0044255F" w:rsidRPr="008663E2">
        <w:t xml:space="preserve"> за КПКВК 3506010 «Керівництво та управління у сфері митної політики»</w:t>
      </w:r>
      <w:r w:rsidR="00853255" w:rsidRPr="008663E2">
        <w:t xml:space="preserve"> з урахуванням середньої ринкової вартості аналогічних </w:t>
      </w:r>
      <w:r w:rsidR="00726764" w:rsidRPr="008663E2">
        <w:t>п</w:t>
      </w:r>
      <w:r w:rsidR="00853255" w:rsidRPr="008663E2">
        <w:t>о</w:t>
      </w:r>
      <w:r w:rsidR="00726764" w:rsidRPr="008663E2">
        <w:t>слуг</w:t>
      </w:r>
      <w:r w:rsidR="0044255F" w:rsidRPr="008663E2">
        <w:t>.</w:t>
      </w:r>
    </w:p>
    <w:p w14:paraId="4A447243" w14:textId="77777777" w:rsidR="0044255F" w:rsidRPr="008663E2" w:rsidRDefault="0044255F" w:rsidP="007919B9">
      <w:pPr>
        <w:ind w:firstLine="567"/>
        <w:contextualSpacing/>
        <w:jc w:val="both"/>
      </w:pPr>
    </w:p>
    <w:p w14:paraId="3EE03F91" w14:textId="63A54AA1" w:rsidR="007F146A" w:rsidRPr="008663E2" w:rsidRDefault="00A0247F" w:rsidP="00AB441C">
      <w:pPr>
        <w:ind w:firstLine="426"/>
        <w:contextualSpacing/>
        <w:jc w:val="both"/>
      </w:pPr>
      <w:r w:rsidRPr="008663E2">
        <w:rPr>
          <w:b/>
        </w:rPr>
        <w:lastRenderedPageBreak/>
        <w:t>6. Очікувана вартість предмета закупівлі:</w:t>
      </w:r>
      <w:r w:rsidR="00500435" w:rsidRPr="008663E2">
        <w:rPr>
          <w:b/>
        </w:rPr>
        <w:t xml:space="preserve"> </w:t>
      </w:r>
      <w:bookmarkStart w:id="0" w:name="_Hlk168558675"/>
      <w:r w:rsidR="00EB713D" w:rsidRPr="00EB713D">
        <w:rPr>
          <w:bCs/>
        </w:rPr>
        <w:t>30</w:t>
      </w:r>
      <w:r w:rsidR="008663E2" w:rsidRPr="008663E2">
        <w:rPr>
          <w:bCs/>
        </w:rPr>
        <w:t>00,00</w:t>
      </w:r>
      <w:r w:rsidR="00B474FD" w:rsidRPr="008663E2">
        <w:rPr>
          <w:bCs/>
        </w:rPr>
        <w:t xml:space="preserve"> </w:t>
      </w:r>
      <w:bookmarkEnd w:id="0"/>
      <w:r w:rsidR="00EF4CD6" w:rsidRPr="008663E2">
        <w:t>грн. з ПДВ</w:t>
      </w:r>
      <w:r w:rsidR="007B3889" w:rsidRPr="008663E2">
        <w:t>.</w:t>
      </w:r>
    </w:p>
    <w:p w14:paraId="3BF3859A" w14:textId="77777777" w:rsidR="00057AFB" w:rsidRPr="008663E2" w:rsidRDefault="00500435" w:rsidP="007919B9">
      <w:pPr>
        <w:ind w:firstLine="567"/>
        <w:contextualSpacing/>
        <w:jc w:val="both"/>
      </w:pPr>
      <w:r w:rsidRPr="008663E2">
        <w:t xml:space="preserve"> </w:t>
      </w:r>
    </w:p>
    <w:p w14:paraId="08593C51" w14:textId="77777777" w:rsidR="00964E6F" w:rsidRPr="008663E2" w:rsidRDefault="00A0247F" w:rsidP="00AB441C">
      <w:pPr>
        <w:ind w:firstLine="426"/>
        <w:contextualSpacing/>
        <w:jc w:val="both"/>
      </w:pPr>
      <w:r w:rsidRPr="008663E2">
        <w:rPr>
          <w:b/>
        </w:rPr>
        <w:t>7. Обґрунтування очікуваної вартості предмета закупівлі:</w:t>
      </w:r>
      <w:r w:rsidRPr="008663E2">
        <w:t xml:space="preserve"> </w:t>
      </w:r>
    </w:p>
    <w:p w14:paraId="626B9AF5" w14:textId="77777777" w:rsidR="00006754" w:rsidRPr="008663E2" w:rsidRDefault="00853255" w:rsidP="00C224AA">
      <w:pPr>
        <w:ind w:firstLine="567"/>
        <w:contextualSpacing/>
        <w:jc w:val="both"/>
      </w:pPr>
      <w:r w:rsidRPr="008663E2">
        <w:t>Н</w:t>
      </w:r>
      <w:r w:rsidR="00006754" w:rsidRPr="008663E2">
        <w:t>аказом Міністерства розвитку економіки, торгівлі та сільського господарства України від 18.02.2020 №</w:t>
      </w:r>
      <w:r w:rsidRPr="008663E2">
        <w:t xml:space="preserve"> </w:t>
      </w:r>
      <w:r w:rsidR="00006754" w:rsidRPr="008663E2">
        <w:t>275 затверджена примірна методика визначення очікуваної вартості предмет</w:t>
      </w:r>
      <w:r w:rsidR="00064CCA" w:rsidRPr="008663E2">
        <w:t>у</w:t>
      </w:r>
      <w:r w:rsidR="00006754" w:rsidRPr="008663E2">
        <w:t xml:space="preserve"> закупівлі, якою передбачені методи визначення очікуваної вартості предмет</w:t>
      </w:r>
      <w:r w:rsidR="00064CCA" w:rsidRPr="008663E2">
        <w:t>у</w:t>
      </w:r>
      <w:r w:rsidR="00006754" w:rsidRPr="008663E2">
        <w:t xml:space="preserve"> закупівлі.</w:t>
      </w:r>
    </w:p>
    <w:p w14:paraId="5524974C" w14:textId="051D140B" w:rsidR="00006754" w:rsidRPr="008663E2" w:rsidRDefault="00006754" w:rsidP="00006754">
      <w:pPr>
        <w:ind w:firstLine="709"/>
        <w:contextualSpacing/>
        <w:jc w:val="both"/>
      </w:pPr>
      <w:r w:rsidRPr="008663E2">
        <w:t xml:space="preserve">Так, очікувана вартість предмету закупівлі визначена на підставі аналізу загальнодоступної інформації про ціну </w:t>
      </w:r>
      <w:r w:rsidR="00F41163" w:rsidRPr="008663E2">
        <w:t>т</w:t>
      </w:r>
      <w:r w:rsidRPr="008663E2">
        <w:t>о</w:t>
      </w:r>
      <w:r w:rsidR="00F41163" w:rsidRPr="008663E2">
        <w:t>вар</w:t>
      </w:r>
      <w:r w:rsidRPr="008663E2">
        <w:t>у (тобто інформація про ціни, що міст</w:t>
      </w:r>
      <w:r w:rsidR="00064CCA" w:rsidRPr="008663E2">
        <w:t>я</w:t>
      </w:r>
      <w:r w:rsidRPr="008663E2">
        <w:t>ться в мережі Інтернет у відкритому доступі, спеціалізованих торгівельних майданчиках, в електронних каталогах, в електронній системі закупівель «</w:t>
      </w:r>
      <w:r w:rsidR="00F70454" w:rsidRPr="008663E2">
        <w:rPr>
          <w:lang w:val="en-US"/>
        </w:rPr>
        <w:t>Pr</w:t>
      </w:r>
      <w:r w:rsidRPr="008663E2">
        <w:t>о</w:t>
      </w:r>
      <w:r w:rsidR="00F70454" w:rsidRPr="008663E2">
        <w:rPr>
          <w:lang w:val="en-US"/>
        </w:rPr>
        <w:t>z</w:t>
      </w:r>
      <w:r w:rsidRPr="008663E2">
        <w:t>о</w:t>
      </w:r>
      <w:r w:rsidR="00F70454" w:rsidRPr="008663E2">
        <w:rPr>
          <w:lang w:val="en-US"/>
        </w:rPr>
        <w:t>rr</w:t>
      </w:r>
      <w:r w:rsidRPr="008663E2">
        <w:t>о» тощо</w:t>
      </w:r>
      <w:r w:rsidR="00E44333">
        <w:t>)</w:t>
      </w:r>
      <w:r w:rsidRPr="008663E2">
        <w:t>.</w:t>
      </w:r>
      <w:r w:rsidR="00057AFB" w:rsidRPr="008663E2">
        <w:t xml:space="preserve"> </w:t>
      </w:r>
      <w:r w:rsidRPr="008663E2">
        <w:t xml:space="preserve">Відповідно до вказаної методики, очікувана вартість предмету закупівлі становить </w:t>
      </w:r>
      <w:r w:rsidR="00EB713D">
        <w:t>30</w:t>
      </w:r>
      <w:r w:rsidR="008663E2" w:rsidRPr="008663E2">
        <w:t>00,00</w:t>
      </w:r>
      <w:r w:rsidR="00B474FD" w:rsidRPr="008663E2">
        <w:t xml:space="preserve"> </w:t>
      </w:r>
      <w:r w:rsidRPr="008663E2">
        <w:t>грн</w:t>
      </w:r>
      <w:r w:rsidR="00064CCA" w:rsidRPr="008663E2">
        <w:t>.</w:t>
      </w:r>
      <w:r w:rsidRPr="008663E2">
        <w:t xml:space="preserve"> з ПДВ, що відповідає розміру бюджетного призначення.</w:t>
      </w:r>
    </w:p>
    <w:p w14:paraId="77CD26D5" w14:textId="77777777" w:rsidR="00BC7695" w:rsidRPr="008663E2" w:rsidRDefault="00BF492B" w:rsidP="00AB441C">
      <w:pPr>
        <w:ind w:firstLine="426"/>
        <w:contextualSpacing/>
        <w:jc w:val="both"/>
      </w:pPr>
      <w:r w:rsidRPr="008663E2">
        <w:rPr>
          <w:b/>
        </w:rPr>
        <w:t>8. Застосування виключення:</w:t>
      </w:r>
      <w:r w:rsidRPr="008663E2">
        <w:t xml:space="preserve"> не застосовується. Закупівля проводиться із застосуванням відкритих торгів з особливостями.</w:t>
      </w:r>
    </w:p>
    <w:p w14:paraId="04E9993C" w14:textId="77777777" w:rsidR="00A274EA" w:rsidRPr="008663E2" w:rsidRDefault="00A274EA">
      <w:pPr>
        <w:ind w:firstLine="426"/>
        <w:contextualSpacing/>
        <w:jc w:val="both"/>
      </w:pPr>
    </w:p>
    <w:sectPr w:rsidR="00A274EA" w:rsidRPr="008663E2" w:rsidSect="00FC2FA7">
      <w:headerReference w:type="default" r:id="rId7"/>
      <w:headerReference w:type="first" r:id="rId8"/>
      <w:pgSz w:w="11906" w:h="16838" w:code="9"/>
      <w:pgMar w:top="1134" w:right="85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710A" w14:textId="77777777" w:rsidR="001F3AEA" w:rsidRDefault="001F3AEA">
      <w:r>
        <w:separator/>
      </w:r>
    </w:p>
  </w:endnote>
  <w:endnote w:type="continuationSeparator" w:id="0">
    <w:p w14:paraId="7A1EF93C" w14:textId="77777777" w:rsidR="001F3AEA" w:rsidRDefault="001F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034C" w14:textId="77777777" w:rsidR="001F3AEA" w:rsidRDefault="001F3AEA">
      <w:r>
        <w:separator/>
      </w:r>
    </w:p>
  </w:footnote>
  <w:footnote w:type="continuationSeparator" w:id="0">
    <w:p w14:paraId="406A99D7" w14:textId="77777777" w:rsidR="001F3AEA" w:rsidRDefault="001F3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4"/>
  </w:num>
  <w:num w:numId="6">
    <w:abstractNumId w:val="3"/>
  </w:num>
  <w:num w:numId="7">
    <w:abstractNumId w:val="29"/>
  </w:num>
  <w:num w:numId="8">
    <w:abstractNumId w:val="7"/>
  </w:num>
  <w:num w:numId="9">
    <w:abstractNumId w:val="8"/>
  </w:num>
  <w:num w:numId="10">
    <w:abstractNumId w:val="13"/>
  </w:num>
  <w:num w:numId="11">
    <w:abstractNumId w:val="22"/>
  </w:num>
  <w:num w:numId="12">
    <w:abstractNumId w:val="20"/>
  </w:num>
  <w:num w:numId="13">
    <w:abstractNumId w:val="26"/>
  </w:num>
  <w:num w:numId="14">
    <w:abstractNumId w:val="16"/>
  </w:num>
  <w:num w:numId="15">
    <w:abstractNumId w:val="6"/>
  </w:num>
  <w:num w:numId="16">
    <w:abstractNumId w:val="5"/>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0"/>
  </w:num>
  <w:num w:numId="29">
    <w:abstractNumId w:val="10"/>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1C15"/>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05C"/>
    <w:rsid w:val="001E346A"/>
    <w:rsid w:val="001E5073"/>
    <w:rsid w:val="001E5917"/>
    <w:rsid w:val="001E74B4"/>
    <w:rsid w:val="001E7665"/>
    <w:rsid w:val="001E7A2E"/>
    <w:rsid w:val="001F3AEA"/>
    <w:rsid w:val="001F5008"/>
    <w:rsid w:val="001F5B4C"/>
    <w:rsid w:val="001F5E43"/>
    <w:rsid w:val="002015DC"/>
    <w:rsid w:val="00203300"/>
    <w:rsid w:val="00203CF2"/>
    <w:rsid w:val="002071E9"/>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3FE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43"/>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1B1D"/>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1B85"/>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5C6"/>
    <w:rsid w:val="004D2668"/>
    <w:rsid w:val="004D39DA"/>
    <w:rsid w:val="004D516C"/>
    <w:rsid w:val="004D7F25"/>
    <w:rsid w:val="004E0B14"/>
    <w:rsid w:val="004E0EA4"/>
    <w:rsid w:val="004E346A"/>
    <w:rsid w:val="004F4AB1"/>
    <w:rsid w:val="004F633E"/>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6BFB"/>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01B8"/>
    <w:rsid w:val="006D7214"/>
    <w:rsid w:val="006D7CF1"/>
    <w:rsid w:val="006E0648"/>
    <w:rsid w:val="006E0E4E"/>
    <w:rsid w:val="006E452A"/>
    <w:rsid w:val="006E45B7"/>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39FC"/>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4ADC"/>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45F7"/>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1769"/>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69E2"/>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5735"/>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44333"/>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A6F8A"/>
    <w:rsid w:val="00EB0A9F"/>
    <w:rsid w:val="00EB4193"/>
    <w:rsid w:val="00EB5A17"/>
    <w:rsid w:val="00EB713D"/>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5128"/>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2024-10-01T08:46:00Z</dcterms:modified>
</cp:coreProperties>
</file>