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48802839" w14:textId="51CADA24" w:rsidR="00DF209C" w:rsidRDefault="00DF209C" w:rsidP="00F53368">
      <w:pPr>
        <w:tabs>
          <w:tab w:val="left" w:pos="360"/>
          <w:tab w:val="left" w:pos="720"/>
        </w:tabs>
        <w:ind w:firstLine="567"/>
        <w:contextualSpacing/>
        <w:jc w:val="both"/>
      </w:pPr>
      <w:bookmarkStart w:id="0" w:name="_Hlk183178202"/>
      <w:r w:rsidRPr="00DF209C">
        <w:t>Технічне обслуговування і заправка картриджів до друкувальної техніки</w:t>
      </w:r>
      <w:r w:rsidRPr="00DF209C">
        <w:t xml:space="preserve"> </w:t>
      </w:r>
      <w:bookmarkEnd w:id="0"/>
      <w:r w:rsidRPr="00DF209C">
        <w:t xml:space="preserve">за кодом ДК 021:2015 </w:t>
      </w:r>
      <w:r>
        <w:t xml:space="preserve">- </w:t>
      </w:r>
      <w:r w:rsidRPr="00DF209C">
        <w:t xml:space="preserve">50310000-1 </w:t>
      </w:r>
      <w:r>
        <w:t>(</w:t>
      </w:r>
      <w:r w:rsidRPr="00DF209C">
        <w:t>Технічне обслуговування і ремонт офісної техніки)</w:t>
      </w:r>
      <w:r>
        <w:t>.</w:t>
      </w:r>
    </w:p>
    <w:p w14:paraId="7057E43B" w14:textId="0B4A9D45" w:rsidR="00F53368" w:rsidRPr="008663E2" w:rsidRDefault="00DF209C" w:rsidP="00F53368">
      <w:pPr>
        <w:tabs>
          <w:tab w:val="left" w:pos="360"/>
          <w:tab w:val="left" w:pos="720"/>
        </w:tabs>
        <w:ind w:firstLine="567"/>
        <w:contextualSpacing/>
        <w:jc w:val="both"/>
        <w:rPr>
          <w:rFonts w:eastAsia="Calibri"/>
        </w:rPr>
      </w:pPr>
      <w:r w:rsidRPr="00DF209C">
        <w:t xml:space="preserve"> </w:t>
      </w:r>
    </w:p>
    <w:p w14:paraId="4C23AFC4" w14:textId="7B7F2786" w:rsidR="00B661EC" w:rsidRPr="00147288"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w:t>
      </w:r>
      <w:r w:rsidR="006E0648" w:rsidRPr="00F53368">
        <w:rPr>
          <w:b/>
        </w:rPr>
        <w:t xml:space="preserve">— </w:t>
      </w:r>
      <w:r w:rsidR="00147288" w:rsidRPr="00F53368">
        <w:rPr>
          <w:b/>
          <w:lang w:val="en-US"/>
        </w:rPr>
        <w:t>UA</w:t>
      </w:r>
      <w:r w:rsidR="00147288" w:rsidRPr="00F53368">
        <w:rPr>
          <w:b/>
        </w:rPr>
        <w:t>-2024-1</w:t>
      </w:r>
      <w:r w:rsidR="00F53368" w:rsidRPr="00F53368">
        <w:rPr>
          <w:b/>
        </w:rPr>
        <w:t>1</w:t>
      </w:r>
      <w:r w:rsidR="00147288" w:rsidRPr="00F53368">
        <w:rPr>
          <w:b/>
        </w:rPr>
        <w:t>-</w:t>
      </w:r>
      <w:r w:rsidR="00DF209C">
        <w:rPr>
          <w:b/>
        </w:rPr>
        <w:t>22</w:t>
      </w:r>
      <w:r w:rsidR="00147288" w:rsidRPr="00F53368">
        <w:rPr>
          <w:b/>
        </w:rPr>
        <w:t>-00</w:t>
      </w:r>
      <w:r w:rsidR="00DF209C">
        <w:rPr>
          <w:b/>
        </w:rPr>
        <w:t>2503</w:t>
      </w:r>
      <w:r w:rsidR="00147288" w:rsidRPr="00F53368">
        <w:rPr>
          <w:b/>
        </w:rPr>
        <w:t>-</w:t>
      </w:r>
      <w:r w:rsidR="00147288" w:rsidRPr="00F53368">
        <w:rPr>
          <w:b/>
          <w:lang w:val="en-US"/>
        </w:rPr>
        <w:t>a</w:t>
      </w:r>
      <w:r w:rsidR="00147288" w:rsidRPr="00F53368">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4015FDE8" w:rsidR="00FC6410" w:rsidRPr="00FC6410" w:rsidRDefault="00C67567" w:rsidP="00FC6410">
      <w:pPr>
        <w:ind w:firstLine="567"/>
        <w:contextualSpacing/>
        <w:jc w:val="both"/>
      </w:pPr>
      <w:r>
        <w:t xml:space="preserve">У зв’язку з </w:t>
      </w:r>
      <w:r w:rsidR="00DF209C">
        <w:t>регулярним використанням</w:t>
      </w:r>
      <w:r w:rsidR="00FC6410" w:rsidRPr="00FC6410">
        <w:t xml:space="preserve"> виникла необхідність у придбанні </w:t>
      </w:r>
      <w:r w:rsidR="009C09C1">
        <w:t>п</w:t>
      </w:r>
      <w:r w:rsidR="00F53368" w:rsidRPr="00F53368">
        <w:t xml:space="preserve">ослуг </w:t>
      </w:r>
      <w:r w:rsidR="00DF209C">
        <w:t>т</w:t>
      </w:r>
      <w:r w:rsidR="00DF209C" w:rsidRPr="00DF209C">
        <w:t>ехнічн</w:t>
      </w:r>
      <w:r w:rsidR="00DF209C">
        <w:t>ого</w:t>
      </w:r>
      <w:r w:rsidR="00DF209C" w:rsidRPr="00DF209C">
        <w:t xml:space="preserve"> обслуговування і заправк</w:t>
      </w:r>
      <w:r w:rsidR="00DF209C">
        <w:t>и</w:t>
      </w:r>
      <w:r w:rsidR="00DF209C" w:rsidRPr="00DF209C">
        <w:t xml:space="preserve"> картриджів до друкувальної техніки</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0E84803F" w:rsidR="00FC6410" w:rsidRPr="006D12FC" w:rsidRDefault="00FC6410" w:rsidP="00FC6410">
      <w:pPr>
        <w:spacing w:after="120"/>
        <w:jc w:val="both"/>
        <w:rPr>
          <w:bCs/>
          <w:color w:val="000000"/>
        </w:rPr>
      </w:pPr>
      <w:r w:rsidRPr="006D12FC">
        <w:rPr>
          <w:b/>
          <w:color w:val="000000"/>
        </w:rPr>
        <w:t xml:space="preserve">Строк </w:t>
      </w:r>
      <w:r w:rsidR="009C09C1">
        <w:rPr>
          <w:b/>
          <w:color w:val="000000"/>
        </w:rPr>
        <w:t>надання послуг</w:t>
      </w:r>
      <w:r w:rsidRPr="006D12FC">
        <w:rPr>
          <w:b/>
          <w:color w:val="000000"/>
        </w:rPr>
        <w:t xml:space="preserve">: </w:t>
      </w:r>
      <w:r w:rsidRPr="006D12FC">
        <w:rPr>
          <w:bCs/>
          <w:color w:val="000000"/>
        </w:rPr>
        <w:t xml:space="preserve">протягом 10 робочих днів з дня отримання заявки від замовника, але не пізніше </w:t>
      </w:r>
      <w:r w:rsidR="00DF209C">
        <w:rPr>
          <w:bCs/>
          <w:color w:val="000000"/>
        </w:rPr>
        <w:t>31</w:t>
      </w:r>
      <w:r w:rsidRPr="006D12FC">
        <w:rPr>
          <w:bCs/>
          <w:color w:val="000000"/>
        </w:rPr>
        <w:t>.12.2024.</w:t>
      </w:r>
    </w:p>
    <w:p w14:paraId="77D5221A" w14:textId="5F638ED0" w:rsidR="00FC6410" w:rsidRDefault="00FC6410" w:rsidP="007944E2">
      <w:pPr>
        <w:widowControl w:val="0"/>
        <w:jc w:val="center"/>
        <w:rPr>
          <w:b/>
        </w:rPr>
      </w:pPr>
      <w:r>
        <w:rPr>
          <w:b/>
        </w:rPr>
        <w:t>Технічні, якісні та кількісні характеристики предмета закупівлі:</w:t>
      </w:r>
    </w:p>
    <w:p w14:paraId="71257134"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Послуги з заправки картриджів включають в себе: технічне обстеження, чистку картриджа від зайвого тонеру спеціалізованим обладнанням, засипка в картридж нового тонеру чорного кольору (Вlack) вагою заводської норми, перепрограмування ч</w:t>
      </w:r>
      <w:r>
        <w:rPr>
          <w:rFonts w:ascii="Times New Roman" w:hAnsi="Times New Roman" w:cs="Times New Roman"/>
        </w:rPr>
        <w:t>і</w:t>
      </w:r>
      <w:r w:rsidRPr="002D657A">
        <w:rPr>
          <w:rFonts w:ascii="Times New Roman" w:hAnsi="Times New Roman" w:cs="Times New Roman"/>
        </w:rPr>
        <w:t>па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прошивк</w:t>
      </w:r>
      <w:r>
        <w:rPr>
          <w:rFonts w:ascii="Times New Roman" w:hAnsi="Times New Roman" w:cs="Times New Roman"/>
        </w:rPr>
        <w:t>а</w:t>
      </w:r>
      <w:r w:rsidRPr="002D657A">
        <w:rPr>
          <w:rFonts w:ascii="Times New Roman" w:hAnsi="Times New Roman" w:cs="Times New Roman"/>
        </w:rPr>
        <w:t xml:space="preserve"> або замін</w:t>
      </w:r>
      <w:r>
        <w:rPr>
          <w:rFonts w:ascii="Times New Roman" w:hAnsi="Times New Roman" w:cs="Times New Roman"/>
        </w:rPr>
        <w:t>а</w:t>
      </w:r>
      <w:r w:rsidRPr="002D657A">
        <w:rPr>
          <w:rFonts w:ascii="Times New Roman" w:hAnsi="Times New Roman" w:cs="Times New Roman"/>
        </w:rPr>
        <w:t xml:space="preserve"> ч</w:t>
      </w:r>
      <w:r>
        <w:rPr>
          <w:rFonts w:ascii="Times New Roman" w:hAnsi="Times New Roman" w:cs="Times New Roman"/>
        </w:rPr>
        <w:t>і</w:t>
      </w:r>
      <w:r w:rsidRPr="002D657A">
        <w:rPr>
          <w:rFonts w:ascii="Times New Roman" w:hAnsi="Times New Roman" w:cs="Times New Roman"/>
        </w:rPr>
        <w:t>п</w:t>
      </w:r>
      <w:r>
        <w:rPr>
          <w:rFonts w:ascii="Times New Roman" w:hAnsi="Times New Roman" w:cs="Times New Roman"/>
        </w:rPr>
        <w:t>а</w:t>
      </w:r>
      <w:r w:rsidRPr="002D657A">
        <w:rPr>
          <w:rFonts w:ascii="Times New Roman" w:hAnsi="Times New Roman" w:cs="Times New Roman"/>
        </w:rPr>
        <w:t xml:space="preserve"> (у разі необхідності), </w:t>
      </w:r>
      <w:r>
        <w:rPr>
          <w:rFonts w:ascii="Times New Roman" w:hAnsi="Times New Roman" w:cs="Times New Roman"/>
        </w:rPr>
        <w:t xml:space="preserve">заміна барабана (за необхідності), </w:t>
      </w:r>
      <w:r w:rsidRPr="002D657A">
        <w:rPr>
          <w:rFonts w:ascii="Times New Roman" w:hAnsi="Times New Roman" w:cs="Times New Roman"/>
        </w:rPr>
        <w:t>тестування заправленого картриджа; зняття залишкового заряду</w:t>
      </w:r>
      <w:r>
        <w:rPr>
          <w:rFonts w:ascii="Times New Roman" w:hAnsi="Times New Roman" w:cs="Times New Roman"/>
        </w:rPr>
        <w:t>.</w:t>
      </w:r>
      <w:r w:rsidRPr="002D657A">
        <w:rPr>
          <w:rFonts w:ascii="Times New Roman" w:hAnsi="Times New Roman" w:cs="Times New Roman"/>
        </w:rPr>
        <w:t xml:space="preserve"> </w:t>
      </w:r>
    </w:p>
    <w:p w14:paraId="4474BADF"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Послуги з заправки картриджів надаються з використанням оригінальних витратних матеріалів. На вимогу замовника виконавець протягом робочого дня зобов’язаний надати документи, що підтверджують заправку картриджів з використанням оригінальних витратних матеріалів</w:t>
      </w:r>
      <w:r>
        <w:rPr>
          <w:rFonts w:ascii="Times New Roman" w:hAnsi="Times New Roman" w:cs="Times New Roman"/>
        </w:rPr>
        <w:t>.</w:t>
      </w:r>
    </w:p>
    <w:p w14:paraId="4D31D4E7"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У вартість заправки картриджа мають входити наступ</w:t>
      </w:r>
      <w:r>
        <w:rPr>
          <w:rFonts w:ascii="Times New Roman" w:hAnsi="Times New Roman" w:cs="Times New Roman"/>
        </w:rPr>
        <w:t>ні витратні матеріали: тонер, чі</w:t>
      </w:r>
      <w:r w:rsidRPr="002D657A">
        <w:rPr>
          <w:rFonts w:ascii="Times New Roman" w:hAnsi="Times New Roman" w:cs="Times New Roman"/>
        </w:rPr>
        <w:t>п картриджа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а також такі послуги: технічне обстеження, чистка картриджа від зайвого тонеру спеціалізованим обладнанням, засипка в картридж нового якісного тонер</w:t>
      </w:r>
      <w:r>
        <w:rPr>
          <w:rFonts w:ascii="Times New Roman" w:hAnsi="Times New Roman" w:cs="Times New Roman"/>
        </w:rPr>
        <w:t>у</w:t>
      </w:r>
      <w:r w:rsidRPr="002D657A">
        <w:rPr>
          <w:rFonts w:ascii="Times New Roman" w:hAnsi="Times New Roman" w:cs="Times New Roman"/>
        </w:rPr>
        <w:t>, заміна чи перепрограмування ч</w:t>
      </w:r>
      <w:r>
        <w:rPr>
          <w:rFonts w:ascii="Times New Roman" w:hAnsi="Times New Roman" w:cs="Times New Roman"/>
        </w:rPr>
        <w:t>і</w:t>
      </w:r>
      <w:r w:rsidRPr="002D657A">
        <w:rPr>
          <w:rFonts w:ascii="Times New Roman" w:hAnsi="Times New Roman" w:cs="Times New Roman"/>
        </w:rPr>
        <w:t>па (за необхідн</w:t>
      </w:r>
      <w:r>
        <w:rPr>
          <w:rFonts w:ascii="Times New Roman" w:hAnsi="Times New Roman" w:cs="Times New Roman"/>
        </w:rPr>
        <w:t>о</w:t>
      </w:r>
      <w:r w:rsidRPr="002D657A">
        <w:rPr>
          <w:rFonts w:ascii="Times New Roman" w:hAnsi="Times New Roman" w:cs="Times New Roman"/>
        </w:rPr>
        <w:t>ст</w:t>
      </w:r>
      <w:r>
        <w:rPr>
          <w:rFonts w:ascii="Times New Roman" w:hAnsi="Times New Roman" w:cs="Times New Roman"/>
        </w:rPr>
        <w:t>і</w:t>
      </w:r>
      <w:r w:rsidRPr="002D657A">
        <w:rPr>
          <w:rFonts w:ascii="Times New Roman" w:hAnsi="Times New Roman" w:cs="Times New Roman"/>
        </w:rPr>
        <w:t xml:space="preserve">), </w:t>
      </w:r>
      <w:r>
        <w:rPr>
          <w:rFonts w:ascii="Times New Roman" w:hAnsi="Times New Roman" w:cs="Times New Roman"/>
        </w:rPr>
        <w:t xml:space="preserve">заміна барабану (за необхідності), </w:t>
      </w:r>
      <w:r w:rsidRPr="002D657A">
        <w:rPr>
          <w:rFonts w:ascii="Times New Roman" w:hAnsi="Times New Roman" w:cs="Times New Roman"/>
        </w:rPr>
        <w:t>тестування заправленого картриджа та надання послуг за адресою замовника.</w:t>
      </w:r>
    </w:p>
    <w:p w14:paraId="0BC17E3C"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Заправка картриджа здійснюється з використанням ліцензійних витратних матеріалів. </w:t>
      </w:r>
    </w:p>
    <w:p w14:paraId="19146EE2"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 xml:space="preserve">Заправлений картридж має відпрацьовувати заявлений виробником картриджів ресурс. </w:t>
      </w:r>
    </w:p>
    <w:p w14:paraId="3FEE9896"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b/>
          <w:bCs/>
        </w:rPr>
        <w:t xml:space="preserve">Після виконання </w:t>
      </w:r>
      <w:r w:rsidRPr="002D657A">
        <w:rPr>
          <w:rFonts w:ascii="Times New Roman" w:hAnsi="Times New Roman" w:cs="Times New Roman"/>
          <w:b/>
        </w:rPr>
        <w:t>заправки картриджа Виконавець проводить його тестування на обладнанні Замовника.</w:t>
      </w:r>
      <w:r w:rsidRPr="002D657A">
        <w:rPr>
          <w:rFonts w:ascii="Times New Roman" w:hAnsi="Times New Roman" w:cs="Times New Roman"/>
        </w:rPr>
        <w:t xml:space="preserve"> На корпус картриджа повинна бути наклеєна фірмова наклейка з відмітками про проведені роботи (виконавець, тип робіт, дата проведення). </w:t>
      </w:r>
    </w:p>
    <w:p w14:paraId="3F608D15"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lastRenderedPageBreak/>
        <w:t>При наданні послуг відновлення картриджу, після проведення діагностики, фахівці Виконавця мають здійснювати наступні операції:</w:t>
      </w:r>
    </w:p>
    <w:p w14:paraId="76112941" w14:textId="77777777" w:rsidR="00DF209C" w:rsidRPr="002D657A" w:rsidRDefault="00DF209C" w:rsidP="00DF209C">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повністю розбирати та очищувати під тиском всі вузли картриджа;</w:t>
      </w:r>
    </w:p>
    <w:p w14:paraId="0B689F86" w14:textId="77777777" w:rsidR="00DF209C" w:rsidRPr="002D657A" w:rsidRDefault="00DF209C" w:rsidP="00DF209C">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проводити заміну фотобарабану, леза очищення, валу первинного заряду, оболонки магнітного валу та леза дозування;</w:t>
      </w:r>
    </w:p>
    <w:p w14:paraId="47BC835D" w14:textId="77777777" w:rsidR="00DF209C" w:rsidRPr="002D657A" w:rsidRDefault="00DF209C" w:rsidP="00DF209C">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полірувати фотобарабан;</w:t>
      </w:r>
    </w:p>
    <w:p w14:paraId="26085CA8" w14:textId="77777777" w:rsidR="00DF209C" w:rsidRPr="002D657A" w:rsidRDefault="00DF209C" w:rsidP="00DF209C">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наносити мастило для зменшення коефіцієнта тертя на лезо очищення;</w:t>
      </w:r>
    </w:p>
    <w:p w14:paraId="29D752A7" w14:textId="77777777" w:rsidR="00DF209C" w:rsidRPr="002D657A" w:rsidRDefault="00DF209C" w:rsidP="00DF209C">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очищувати і змащувати струмопровідними мастилами електричні контакти.</w:t>
      </w:r>
    </w:p>
    <w:p w14:paraId="448A9E4B" w14:textId="77777777" w:rsidR="00DF209C" w:rsidRPr="002D657A" w:rsidRDefault="00DF209C" w:rsidP="00DF209C">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2D657A">
        <w:rPr>
          <w:rFonts w:ascii="Times New Roman" w:hAnsi="Times New Roman" w:cs="Times New Roman"/>
        </w:rPr>
        <w:t>Картриджі маркуються стікерами із зазначенням дати надання послуги.</w:t>
      </w:r>
    </w:p>
    <w:p w14:paraId="14E783FB" w14:textId="77777777" w:rsidR="00DF209C" w:rsidRPr="002D657A" w:rsidRDefault="00DF209C" w:rsidP="00DF209C">
      <w:pPr>
        <w:pStyle w:val="af"/>
        <w:numPr>
          <w:ilvl w:val="0"/>
          <w:numId w:val="13"/>
        </w:numPr>
        <w:shd w:val="clear" w:color="auto" w:fill="FFFFFF"/>
        <w:tabs>
          <w:tab w:val="left" w:pos="993"/>
        </w:tabs>
        <w:ind w:left="0" w:right="-28" w:firstLine="567"/>
        <w:contextualSpacing/>
        <w:jc w:val="both"/>
        <w:rPr>
          <w:rFonts w:ascii="Times New Roman" w:hAnsi="Times New Roman" w:cs="Times New Roman"/>
          <w:b/>
        </w:rPr>
      </w:pPr>
      <w:r w:rsidRPr="002D657A">
        <w:rPr>
          <w:rFonts w:ascii="Times New Roman" w:hAnsi="Times New Roman" w:cs="Times New Roman"/>
          <w:b/>
        </w:rPr>
        <w:t xml:space="preserve">Під час приймання-передачі картриджів уповноваженими представниками Сторін, в присутності один одного, перевіряється кількість та відповідність асортименту картриджів, які приймаються Виконавцем для надання Послуг та повертаються Виконавцем після їх надання, про що складається Акт приймання-передачі. </w:t>
      </w:r>
    </w:p>
    <w:p w14:paraId="10BEFAC5" w14:textId="77777777" w:rsidR="00DF209C" w:rsidRPr="002D657A" w:rsidRDefault="00DF209C" w:rsidP="00DF209C">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При виникненні технічних несправностей, несправності повинні бути усунені за рахунок Виконавця у 3-денний термін з моменту повідомлення.</w:t>
      </w:r>
    </w:p>
    <w:p w14:paraId="09A70F18" w14:textId="77777777" w:rsidR="00DF209C" w:rsidRPr="002D657A" w:rsidRDefault="00DF209C" w:rsidP="00DF209C">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У разі виникнення спірних ситуацій Замовник має право вимагати від Виконавця проведення комісійної перевірки</w:t>
      </w:r>
      <w:r>
        <w:rPr>
          <w:rFonts w:ascii="Times New Roman" w:hAnsi="Times New Roman" w:cs="Times New Roman"/>
        </w:rPr>
        <w:t>,</w:t>
      </w:r>
      <w:r w:rsidRPr="002D657A">
        <w:rPr>
          <w:rFonts w:ascii="Times New Roman" w:hAnsi="Times New Roman" w:cs="Times New Roman"/>
        </w:rPr>
        <w:t xml:space="preserve"> із залученням незалежних фахівців</w:t>
      </w:r>
      <w:r>
        <w:rPr>
          <w:rFonts w:ascii="Times New Roman" w:hAnsi="Times New Roman" w:cs="Times New Roman"/>
        </w:rPr>
        <w:t>,</w:t>
      </w:r>
      <w:r w:rsidRPr="002D657A">
        <w:rPr>
          <w:rFonts w:ascii="Times New Roman" w:hAnsi="Times New Roman" w:cs="Times New Roman"/>
        </w:rPr>
        <w:t xml:space="preserve"> якості, кількості і асортименту витратних матеріалів.</w:t>
      </w:r>
    </w:p>
    <w:p w14:paraId="68FAAFAF" w14:textId="77777777" w:rsidR="00DF209C" w:rsidRPr="002D657A" w:rsidRDefault="00DF209C" w:rsidP="00DF209C">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Послуги необхідно надавати у відповідності до вимог технічної документації виробників офісної техніки із застосуванням оригінальних сертифікованих витратних матеріалів.</w:t>
      </w:r>
    </w:p>
    <w:p w14:paraId="7432AD9A" w14:textId="77777777" w:rsidR="00DF209C" w:rsidRPr="002D657A" w:rsidRDefault="00DF209C" w:rsidP="00DF209C">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2D657A">
        <w:rPr>
          <w:rFonts w:ascii="Times New Roman" w:hAnsi="Times New Roman" w:cs="Times New Roman"/>
        </w:rPr>
        <w:t>Транспортування картриджів від Замовника до надання послуг і від місця надання послуг до Замовника здійснює Виконавець за власний рахунок</w:t>
      </w:r>
      <w:r>
        <w:rPr>
          <w:rFonts w:ascii="Times New Roman" w:hAnsi="Times New Roman" w:cs="Times New Roman"/>
        </w:rPr>
        <w:t>.</w:t>
      </w:r>
    </w:p>
    <w:p w14:paraId="573AF5C3" w14:textId="77777777" w:rsidR="00DF209C" w:rsidRPr="002155A3" w:rsidRDefault="00DF209C" w:rsidP="00DF209C">
      <w:pPr>
        <w:pStyle w:val="af"/>
        <w:numPr>
          <w:ilvl w:val="0"/>
          <w:numId w:val="13"/>
        </w:numPr>
        <w:shd w:val="clear" w:color="auto" w:fill="FFFFFF"/>
        <w:tabs>
          <w:tab w:val="left" w:pos="993"/>
        </w:tabs>
        <w:spacing w:after="120"/>
        <w:ind w:left="0" w:right="-28" w:firstLine="567"/>
        <w:jc w:val="both"/>
        <w:rPr>
          <w:rFonts w:ascii="Times New Roman" w:hAnsi="Times New Roman" w:cs="Times New Roman"/>
          <w:color w:val="C0504D" w:themeColor="accent2"/>
        </w:rPr>
      </w:pPr>
      <w:r w:rsidRPr="002D657A">
        <w:rPr>
          <w:rFonts w:ascii="Times New Roman" w:hAnsi="Times New Roman" w:cs="Times New Roman"/>
        </w:rPr>
        <w:t>Строк надання послуг: протягом строку дії договору на підставі наданої письмової рознарядки Замовника.</w:t>
      </w:r>
    </w:p>
    <w:tbl>
      <w:tblPr>
        <w:tblStyle w:val="ae"/>
        <w:tblW w:w="9251" w:type="dxa"/>
        <w:jc w:val="center"/>
        <w:tblLook w:val="04A0" w:firstRow="1" w:lastRow="0" w:firstColumn="1" w:lastColumn="0" w:noHBand="0" w:noVBand="1"/>
      </w:tblPr>
      <w:tblGrid>
        <w:gridCol w:w="611"/>
        <w:gridCol w:w="3369"/>
        <w:gridCol w:w="1539"/>
        <w:gridCol w:w="879"/>
        <w:gridCol w:w="2853"/>
      </w:tblGrid>
      <w:tr w:rsidR="00DF209C" w:rsidRPr="002D657A" w14:paraId="691FE888" w14:textId="77777777" w:rsidTr="00CC15AE">
        <w:trPr>
          <w:trHeight w:val="611"/>
          <w:jc w:val="center"/>
        </w:trPr>
        <w:tc>
          <w:tcPr>
            <w:tcW w:w="611" w:type="dxa"/>
            <w:vAlign w:val="center"/>
            <w:hideMark/>
          </w:tcPr>
          <w:p w14:paraId="0BF32DC2" w14:textId="77777777" w:rsidR="00DF209C" w:rsidRPr="002D657A" w:rsidRDefault="00DF209C" w:rsidP="00CC15AE">
            <w:pPr>
              <w:shd w:val="clear" w:color="auto" w:fill="FFFFFF"/>
              <w:ind w:right="-28"/>
              <w:jc w:val="center"/>
            </w:pPr>
            <w:r w:rsidRPr="002D657A">
              <w:t xml:space="preserve">№ </w:t>
            </w:r>
            <w:r>
              <w:t>з</w:t>
            </w:r>
            <w:r w:rsidRPr="002D657A">
              <w:t>/п</w:t>
            </w:r>
          </w:p>
        </w:tc>
        <w:tc>
          <w:tcPr>
            <w:tcW w:w="3369" w:type="dxa"/>
            <w:vAlign w:val="center"/>
            <w:hideMark/>
          </w:tcPr>
          <w:p w14:paraId="0B2F1EE2" w14:textId="77777777" w:rsidR="00DF209C" w:rsidRPr="002D657A" w:rsidRDefault="00DF209C" w:rsidP="00CC15AE">
            <w:pPr>
              <w:shd w:val="clear" w:color="auto" w:fill="FFFFFF"/>
              <w:ind w:right="-28"/>
              <w:jc w:val="center"/>
            </w:pPr>
            <w:r w:rsidRPr="002D657A">
              <w:t>Перелік обладнання</w:t>
            </w:r>
          </w:p>
        </w:tc>
        <w:tc>
          <w:tcPr>
            <w:tcW w:w="1539" w:type="dxa"/>
            <w:vAlign w:val="center"/>
            <w:hideMark/>
          </w:tcPr>
          <w:p w14:paraId="29C06872" w14:textId="77777777" w:rsidR="00DF209C" w:rsidRPr="002D657A" w:rsidRDefault="00DF209C" w:rsidP="00CC15AE">
            <w:pPr>
              <w:shd w:val="clear" w:color="auto" w:fill="FFFFFF"/>
              <w:ind w:right="-28"/>
              <w:jc w:val="center"/>
            </w:pPr>
            <w:r w:rsidRPr="002D657A">
              <w:t>Вид послуг</w:t>
            </w:r>
          </w:p>
        </w:tc>
        <w:tc>
          <w:tcPr>
            <w:tcW w:w="879" w:type="dxa"/>
            <w:vAlign w:val="center"/>
            <w:hideMark/>
          </w:tcPr>
          <w:p w14:paraId="5573948F" w14:textId="77777777" w:rsidR="00DF209C" w:rsidRPr="002D657A" w:rsidRDefault="00DF209C" w:rsidP="00CC15AE">
            <w:pPr>
              <w:shd w:val="clear" w:color="auto" w:fill="FFFFFF"/>
              <w:ind w:right="-28"/>
              <w:jc w:val="center"/>
            </w:pPr>
            <w:r w:rsidRPr="002D657A">
              <w:t>К-</w:t>
            </w:r>
            <w:r>
              <w:t>с</w:t>
            </w:r>
            <w:r w:rsidRPr="002D657A">
              <w:t>ть</w:t>
            </w:r>
          </w:p>
        </w:tc>
        <w:tc>
          <w:tcPr>
            <w:tcW w:w="2853" w:type="dxa"/>
            <w:vAlign w:val="center"/>
          </w:tcPr>
          <w:p w14:paraId="4E17262A" w14:textId="77777777" w:rsidR="00DF209C" w:rsidRPr="002D657A" w:rsidRDefault="00DF209C" w:rsidP="00CC15AE">
            <w:pPr>
              <w:shd w:val="clear" w:color="auto" w:fill="FFFFFF"/>
              <w:ind w:right="-28"/>
              <w:jc w:val="center"/>
            </w:pPr>
            <w:r w:rsidRPr="002D657A">
              <w:t>Місце надання послуг</w:t>
            </w:r>
          </w:p>
        </w:tc>
      </w:tr>
      <w:tr w:rsidR="00DF209C" w:rsidRPr="002D657A" w14:paraId="141E910E" w14:textId="77777777" w:rsidTr="00CC15AE">
        <w:trPr>
          <w:trHeight w:val="295"/>
          <w:jc w:val="center"/>
        </w:trPr>
        <w:tc>
          <w:tcPr>
            <w:tcW w:w="611" w:type="dxa"/>
            <w:shd w:val="clear" w:color="auto" w:fill="FFFFFF" w:themeFill="background1"/>
            <w:vAlign w:val="center"/>
          </w:tcPr>
          <w:p w14:paraId="082889FE" w14:textId="77777777" w:rsidR="00DF209C" w:rsidRPr="00082F2D" w:rsidRDefault="00DF209C" w:rsidP="00CC15AE">
            <w:pPr>
              <w:shd w:val="clear" w:color="auto" w:fill="FFFFFF"/>
              <w:ind w:right="-28"/>
              <w:jc w:val="center"/>
            </w:pPr>
            <w:r w:rsidRPr="00082F2D">
              <w:rPr>
                <w:color w:val="000000"/>
              </w:rPr>
              <w:t>1</w:t>
            </w:r>
          </w:p>
        </w:tc>
        <w:tc>
          <w:tcPr>
            <w:tcW w:w="3369" w:type="dxa"/>
            <w:shd w:val="clear" w:color="auto" w:fill="FFFFFF" w:themeFill="background1"/>
            <w:vAlign w:val="center"/>
          </w:tcPr>
          <w:p w14:paraId="16428DEC" w14:textId="77777777" w:rsidR="00DF209C" w:rsidRPr="00082F2D" w:rsidRDefault="00DF209C" w:rsidP="00CC15AE">
            <w:r w:rsidRPr="00082F2D">
              <w:rPr>
                <w:color w:val="000000"/>
              </w:rPr>
              <w:t>Samsung ML-1610D2 (SAMSUNG ML-1615)</w:t>
            </w:r>
          </w:p>
        </w:tc>
        <w:tc>
          <w:tcPr>
            <w:tcW w:w="1539" w:type="dxa"/>
            <w:shd w:val="clear" w:color="auto" w:fill="FFFFFF" w:themeFill="background1"/>
            <w:vAlign w:val="center"/>
          </w:tcPr>
          <w:p w14:paraId="124B5680" w14:textId="77777777" w:rsidR="00DF209C" w:rsidRPr="003E6AC2" w:rsidRDefault="00DF209C" w:rsidP="00CC15AE">
            <w:pPr>
              <w:jc w:val="center"/>
            </w:pPr>
            <w:r w:rsidRPr="003E6AC2">
              <w:t>заправка</w:t>
            </w:r>
          </w:p>
        </w:tc>
        <w:tc>
          <w:tcPr>
            <w:tcW w:w="879" w:type="dxa"/>
            <w:shd w:val="clear" w:color="auto" w:fill="FFFFFF" w:themeFill="background1"/>
          </w:tcPr>
          <w:p w14:paraId="6F423614" w14:textId="77777777" w:rsidR="00DF209C" w:rsidRPr="003E6AC2" w:rsidRDefault="00DF209C" w:rsidP="00CC15AE">
            <w:pPr>
              <w:jc w:val="center"/>
            </w:pPr>
            <w:r w:rsidRPr="003E6AC2">
              <w:t>2</w:t>
            </w:r>
          </w:p>
        </w:tc>
        <w:tc>
          <w:tcPr>
            <w:tcW w:w="2853" w:type="dxa"/>
            <w:vMerge w:val="restart"/>
          </w:tcPr>
          <w:p w14:paraId="5A218557" w14:textId="77777777" w:rsidR="00DF209C" w:rsidRPr="003E6AC2" w:rsidRDefault="00DF209C" w:rsidP="00CC15AE">
            <w:pPr>
              <w:shd w:val="clear" w:color="auto" w:fill="FFFFFF"/>
              <w:ind w:right="-28"/>
              <w:jc w:val="center"/>
            </w:pPr>
            <w:r w:rsidRPr="003E6AC2">
              <w:t>Структурний підрозділ</w:t>
            </w:r>
          </w:p>
          <w:p w14:paraId="53053FFC" w14:textId="77777777" w:rsidR="00DF209C" w:rsidRPr="003E6AC2" w:rsidRDefault="00DF209C" w:rsidP="00CC15AE">
            <w:pPr>
              <w:shd w:val="clear" w:color="auto" w:fill="FFFFFF"/>
              <w:ind w:right="-28"/>
              <w:jc w:val="center"/>
            </w:pPr>
            <w:r w:rsidRPr="003E6AC2">
              <w:t>Державна митна служба України, відокремлений підрозділ Полтавська митниця</w:t>
            </w:r>
          </w:p>
          <w:p w14:paraId="0B74772C" w14:textId="77777777" w:rsidR="00DF209C" w:rsidRPr="003E6AC2" w:rsidRDefault="00DF209C" w:rsidP="00CC15AE">
            <w:pPr>
              <w:shd w:val="clear" w:color="auto" w:fill="FFFFFF"/>
              <w:ind w:right="-28"/>
              <w:jc w:val="center"/>
              <w:rPr>
                <w:bCs/>
              </w:rPr>
            </w:pPr>
            <w:r w:rsidRPr="003E6AC2">
              <w:t>36022</w:t>
            </w:r>
            <w:r w:rsidRPr="003E6AC2">
              <w:rPr>
                <w:bCs/>
              </w:rPr>
              <w:t xml:space="preserve">, Полтавська область,  </w:t>
            </w:r>
            <w:r w:rsidRPr="003E6AC2">
              <w:rPr>
                <w:b/>
              </w:rPr>
              <w:t>м. Полтава</w:t>
            </w:r>
            <w:r w:rsidRPr="003E6AC2">
              <w:rPr>
                <w:b/>
                <w:bCs/>
              </w:rPr>
              <w:t>,</w:t>
            </w:r>
            <w:r w:rsidRPr="003E6AC2">
              <w:rPr>
                <w:bCs/>
              </w:rPr>
              <w:t xml:space="preserve"> </w:t>
            </w:r>
          </w:p>
          <w:p w14:paraId="0E0C978C" w14:textId="77777777" w:rsidR="00DF209C" w:rsidRPr="003E6AC2" w:rsidRDefault="00DF209C" w:rsidP="00CC15AE">
            <w:pPr>
              <w:shd w:val="clear" w:color="auto" w:fill="FFFFFF"/>
              <w:ind w:right="-28"/>
              <w:jc w:val="center"/>
            </w:pPr>
            <w:r w:rsidRPr="003E6AC2">
              <w:rPr>
                <w:bCs/>
              </w:rPr>
              <w:t xml:space="preserve">вул. Героїв «Азову»,  буд. </w:t>
            </w:r>
            <w:r w:rsidRPr="003E6AC2">
              <w:t>28</w:t>
            </w:r>
          </w:p>
        </w:tc>
      </w:tr>
      <w:tr w:rsidR="00DF209C" w:rsidRPr="002D657A" w14:paraId="596BA18D" w14:textId="77777777" w:rsidTr="00CC15AE">
        <w:trPr>
          <w:trHeight w:val="295"/>
          <w:jc w:val="center"/>
        </w:trPr>
        <w:tc>
          <w:tcPr>
            <w:tcW w:w="611" w:type="dxa"/>
            <w:shd w:val="clear" w:color="auto" w:fill="FFFFFF" w:themeFill="background1"/>
            <w:vAlign w:val="center"/>
          </w:tcPr>
          <w:p w14:paraId="73AF8C97" w14:textId="77777777" w:rsidR="00DF209C" w:rsidRPr="00082F2D" w:rsidRDefault="00DF209C" w:rsidP="00CC15AE">
            <w:pPr>
              <w:shd w:val="clear" w:color="auto" w:fill="FFFFFF"/>
              <w:ind w:right="-28"/>
              <w:jc w:val="center"/>
            </w:pPr>
            <w:r w:rsidRPr="00082F2D">
              <w:rPr>
                <w:color w:val="000000"/>
              </w:rPr>
              <w:t>2</w:t>
            </w:r>
          </w:p>
        </w:tc>
        <w:tc>
          <w:tcPr>
            <w:tcW w:w="3369" w:type="dxa"/>
            <w:vAlign w:val="center"/>
          </w:tcPr>
          <w:p w14:paraId="30B17A23" w14:textId="77777777" w:rsidR="00DF209C" w:rsidRPr="00082F2D" w:rsidRDefault="00DF209C" w:rsidP="00CC15AE">
            <w:r w:rsidRPr="00082F2D">
              <w:rPr>
                <w:color w:val="000000"/>
              </w:rPr>
              <w:t>Brother TN1075 (Brother HL-1112R)</w:t>
            </w:r>
          </w:p>
        </w:tc>
        <w:tc>
          <w:tcPr>
            <w:tcW w:w="1539" w:type="dxa"/>
            <w:vAlign w:val="center"/>
          </w:tcPr>
          <w:p w14:paraId="23A75F2B" w14:textId="77777777" w:rsidR="00DF209C" w:rsidRPr="00082F2D" w:rsidRDefault="00DF209C" w:rsidP="00CC15AE">
            <w:pPr>
              <w:jc w:val="center"/>
            </w:pPr>
            <w:r w:rsidRPr="00082F2D">
              <w:rPr>
                <w:color w:val="000000"/>
              </w:rPr>
              <w:t>заправка</w:t>
            </w:r>
          </w:p>
        </w:tc>
        <w:tc>
          <w:tcPr>
            <w:tcW w:w="879" w:type="dxa"/>
          </w:tcPr>
          <w:p w14:paraId="66FAAEEA" w14:textId="77777777" w:rsidR="00DF209C" w:rsidRPr="00082F2D" w:rsidRDefault="00DF209C" w:rsidP="00CC15AE">
            <w:pPr>
              <w:jc w:val="center"/>
            </w:pPr>
            <w:r w:rsidRPr="002C4476">
              <w:t>3</w:t>
            </w:r>
          </w:p>
        </w:tc>
        <w:tc>
          <w:tcPr>
            <w:tcW w:w="2853" w:type="dxa"/>
            <w:vMerge/>
          </w:tcPr>
          <w:p w14:paraId="3A152CFC" w14:textId="77777777" w:rsidR="00DF209C" w:rsidRPr="002D657A" w:rsidRDefault="00DF209C" w:rsidP="00CC15AE">
            <w:pPr>
              <w:shd w:val="clear" w:color="auto" w:fill="FFFFFF"/>
              <w:ind w:right="-28"/>
            </w:pPr>
          </w:p>
        </w:tc>
      </w:tr>
      <w:tr w:rsidR="00DF209C" w:rsidRPr="002D657A" w14:paraId="6645F025" w14:textId="77777777" w:rsidTr="00CC15AE">
        <w:trPr>
          <w:trHeight w:val="319"/>
          <w:jc w:val="center"/>
        </w:trPr>
        <w:tc>
          <w:tcPr>
            <w:tcW w:w="611" w:type="dxa"/>
            <w:vMerge w:val="restart"/>
            <w:shd w:val="clear" w:color="auto" w:fill="FFFFFF" w:themeFill="background1"/>
            <w:vAlign w:val="center"/>
          </w:tcPr>
          <w:p w14:paraId="11218E8B" w14:textId="77777777" w:rsidR="00DF209C" w:rsidRPr="00082F2D" w:rsidRDefault="00DF209C" w:rsidP="00CC15AE">
            <w:pPr>
              <w:shd w:val="clear" w:color="auto" w:fill="FFFFFF"/>
              <w:ind w:right="-28"/>
              <w:jc w:val="center"/>
            </w:pPr>
            <w:r w:rsidRPr="00082F2D">
              <w:rPr>
                <w:color w:val="000000"/>
              </w:rPr>
              <w:t>3</w:t>
            </w:r>
          </w:p>
        </w:tc>
        <w:tc>
          <w:tcPr>
            <w:tcW w:w="3369" w:type="dxa"/>
            <w:vMerge w:val="restart"/>
            <w:vAlign w:val="center"/>
          </w:tcPr>
          <w:p w14:paraId="4F6628B0" w14:textId="77777777" w:rsidR="00DF209C" w:rsidRPr="00082F2D" w:rsidRDefault="00DF209C" w:rsidP="00CC15AE">
            <w:r w:rsidRPr="00082F2D">
              <w:rPr>
                <w:color w:val="000000"/>
              </w:rPr>
              <w:t>650N05436 /106R03623 /106R03625 (Xerox</w:t>
            </w:r>
          </w:p>
          <w:p w14:paraId="1D33B8A3" w14:textId="77777777" w:rsidR="00DF209C" w:rsidRPr="00082F2D" w:rsidRDefault="00DF209C" w:rsidP="00CC15AE">
            <w:r w:rsidRPr="00082F2D">
              <w:rPr>
                <w:color w:val="000000"/>
              </w:rPr>
              <w:t>WorkCentre 3345)</w:t>
            </w:r>
          </w:p>
        </w:tc>
        <w:tc>
          <w:tcPr>
            <w:tcW w:w="1539" w:type="dxa"/>
            <w:vAlign w:val="center"/>
          </w:tcPr>
          <w:p w14:paraId="643F10BE" w14:textId="77777777" w:rsidR="00DF209C" w:rsidRPr="00082F2D" w:rsidRDefault="00DF209C" w:rsidP="00CC15AE">
            <w:pPr>
              <w:jc w:val="center"/>
            </w:pPr>
            <w:r w:rsidRPr="00082F2D">
              <w:rPr>
                <w:color w:val="000000"/>
              </w:rPr>
              <w:t>заправка, заміна ч</w:t>
            </w:r>
            <w:r>
              <w:rPr>
                <w:color w:val="000000"/>
              </w:rPr>
              <w:t>і</w:t>
            </w:r>
            <w:r w:rsidRPr="00082F2D">
              <w:rPr>
                <w:color w:val="000000"/>
              </w:rPr>
              <w:t>па</w:t>
            </w:r>
          </w:p>
        </w:tc>
        <w:tc>
          <w:tcPr>
            <w:tcW w:w="879" w:type="dxa"/>
          </w:tcPr>
          <w:p w14:paraId="62722675" w14:textId="77777777" w:rsidR="00DF209C" w:rsidRPr="00082F2D" w:rsidRDefault="00DF209C" w:rsidP="00CC15AE">
            <w:pPr>
              <w:jc w:val="center"/>
            </w:pPr>
            <w:r w:rsidRPr="002C4476">
              <w:t>2</w:t>
            </w:r>
          </w:p>
        </w:tc>
        <w:tc>
          <w:tcPr>
            <w:tcW w:w="2853" w:type="dxa"/>
            <w:vMerge/>
          </w:tcPr>
          <w:p w14:paraId="503A43C0" w14:textId="77777777" w:rsidR="00DF209C" w:rsidRPr="002D657A" w:rsidRDefault="00DF209C" w:rsidP="00CC15AE">
            <w:pPr>
              <w:shd w:val="clear" w:color="auto" w:fill="FFFFFF"/>
              <w:ind w:right="-28"/>
            </w:pPr>
          </w:p>
        </w:tc>
      </w:tr>
      <w:tr w:rsidR="00DF209C" w:rsidRPr="002D657A" w14:paraId="187D3FB6" w14:textId="77777777" w:rsidTr="00CC15AE">
        <w:trPr>
          <w:trHeight w:val="318"/>
          <w:jc w:val="center"/>
        </w:trPr>
        <w:tc>
          <w:tcPr>
            <w:tcW w:w="611" w:type="dxa"/>
            <w:vMerge/>
            <w:shd w:val="clear" w:color="auto" w:fill="FFFFFF" w:themeFill="background1"/>
            <w:vAlign w:val="center"/>
          </w:tcPr>
          <w:p w14:paraId="241A9BA7" w14:textId="77777777" w:rsidR="00DF209C" w:rsidRPr="00082F2D" w:rsidRDefault="00DF209C" w:rsidP="00CC15AE">
            <w:pPr>
              <w:shd w:val="clear" w:color="auto" w:fill="FFFFFF"/>
              <w:ind w:right="-28"/>
              <w:jc w:val="center"/>
            </w:pPr>
          </w:p>
        </w:tc>
        <w:tc>
          <w:tcPr>
            <w:tcW w:w="3369" w:type="dxa"/>
            <w:vMerge/>
            <w:vAlign w:val="center"/>
          </w:tcPr>
          <w:p w14:paraId="2BD211D6" w14:textId="77777777" w:rsidR="00DF209C" w:rsidRPr="00082F2D" w:rsidRDefault="00DF209C" w:rsidP="00CC15AE"/>
        </w:tc>
        <w:tc>
          <w:tcPr>
            <w:tcW w:w="1539" w:type="dxa"/>
            <w:vAlign w:val="center"/>
          </w:tcPr>
          <w:p w14:paraId="3503131D" w14:textId="77777777" w:rsidR="00DF209C" w:rsidRPr="00082F2D" w:rsidRDefault="00DF209C" w:rsidP="00CC15AE">
            <w:pPr>
              <w:jc w:val="center"/>
            </w:pPr>
            <w:r w:rsidRPr="00082F2D">
              <w:rPr>
                <w:color w:val="000000"/>
              </w:rPr>
              <w:t>заправка</w:t>
            </w:r>
          </w:p>
        </w:tc>
        <w:tc>
          <w:tcPr>
            <w:tcW w:w="879" w:type="dxa"/>
          </w:tcPr>
          <w:p w14:paraId="5201073E" w14:textId="77777777" w:rsidR="00DF209C" w:rsidRPr="00082F2D" w:rsidRDefault="00DF209C" w:rsidP="00CC15AE">
            <w:pPr>
              <w:jc w:val="center"/>
            </w:pPr>
            <w:r w:rsidRPr="002C4476">
              <w:t>3</w:t>
            </w:r>
          </w:p>
        </w:tc>
        <w:tc>
          <w:tcPr>
            <w:tcW w:w="2853" w:type="dxa"/>
            <w:vMerge/>
          </w:tcPr>
          <w:p w14:paraId="0C7FA8D9" w14:textId="77777777" w:rsidR="00DF209C" w:rsidRPr="002D657A" w:rsidRDefault="00DF209C" w:rsidP="00CC15AE">
            <w:pPr>
              <w:shd w:val="clear" w:color="auto" w:fill="FFFFFF"/>
              <w:ind w:right="-28"/>
            </w:pPr>
          </w:p>
        </w:tc>
      </w:tr>
      <w:tr w:rsidR="00DF209C" w:rsidRPr="002D657A" w14:paraId="58B37EB9" w14:textId="77777777" w:rsidTr="00CC15AE">
        <w:trPr>
          <w:trHeight w:val="295"/>
          <w:jc w:val="center"/>
        </w:trPr>
        <w:tc>
          <w:tcPr>
            <w:tcW w:w="611" w:type="dxa"/>
            <w:shd w:val="clear" w:color="auto" w:fill="FFFFFF" w:themeFill="background1"/>
            <w:vAlign w:val="center"/>
          </w:tcPr>
          <w:p w14:paraId="1801E969" w14:textId="77777777" w:rsidR="00DF209C" w:rsidRPr="00082F2D" w:rsidRDefault="00DF209C" w:rsidP="00CC15AE">
            <w:pPr>
              <w:shd w:val="clear" w:color="auto" w:fill="FFFFFF"/>
              <w:ind w:right="-28"/>
              <w:jc w:val="center"/>
            </w:pPr>
            <w:r w:rsidRPr="00082F2D">
              <w:rPr>
                <w:color w:val="000000"/>
              </w:rPr>
              <w:t>4</w:t>
            </w:r>
          </w:p>
        </w:tc>
        <w:tc>
          <w:tcPr>
            <w:tcW w:w="3369" w:type="dxa"/>
            <w:vAlign w:val="center"/>
          </w:tcPr>
          <w:p w14:paraId="1C640EC7" w14:textId="77777777" w:rsidR="00DF209C" w:rsidRPr="00082F2D" w:rsidRDefault="00DF209C" w:rsidP="00CC15AE">
            <w:r w:rsidRPr="00082F2D">
              <w:rPr>
                <w:color w:val="000000"/>
              </w:rPr>
              <w:t>Canon 052 (Canon MF428x)</w:t>
            </w:r>
          </w:p>
        </w:tc>
        <w:tc>
          <w:tcPr>
            <w:tcW w:w="1539" w:type="dxa"/>
            <w:vAlign w:val="center"/>
          </w:tcPr>
          <w:p w14:paraId="4597B385" w14:textId="77777777" w:rsidR="00DF209C" w:rsidRPr="00082F2D" w:rsidRDefault="00DF209C" w:rsidP="00CC15AE">
            <w:pPr>
              <w:jc w:val="center"/>
            </w:pPr>
            <w:r w:rsidRPr="00082F2D">
              <w:rPr>
                <w:color w:val="000000"/>
              </w:rPr>
              <w:t>заправка</w:t>
            </w:r>
          </w:p>
        </w:tc>
        <w:tc>
          <w:tcPr>
            <w:tcW w:w="879" w:type="dxa"/>
          </w:tcPr>
          <w:p w14:paraId="67CEDD3D" w14:textId="77777777" w:rsidR="00DF209C" w:rsidRPr="00082F2D" w:rsidRDefault="00DF209C" w:rsidP="00CC15AE">
            <w:pPr>
              <w:jc w:val="center"/>
            </w:pPr>
            <w:r w:rsidRPr="002C4476">
              <w:t>3</w:t>
            </w:r>
          </w:p>
        </w:tc>
        <w:tc>
          <w:tcPr>
            <w:tcW w:w="2853" w:type="dxa"/>
            <w:vMerge/>
          </w:tcPr>
          <w:p w14:paraId="060A6AE5" w14:textId="77777777" w:rsidR="00DF209C" w:rsidRPr="002D657A" w:rsidRDefault="00DF209C" w:rsidP="00CC15AE">
            <w:pPr>
              <w:shd w:val="clear" w:color="auto" w:fill="FFFFFF"/>
              <w:ind w:right="-28"/>
            </w:pPr>
          </w:p>
        </w:tc>
      </w:tr>
      <w:tr w:rsidR="00DF209C" w:rsidRPr="002D657A" w14:paraId="7A579E83" w14:textId="77777777" w:rsidTr="00CC15AE">
        <w:trPr>
          <w:trHeight w:val="295"/>
          <w:jc w:val="center"/>
        </w:trPr>
        <w:tc>
          <w:tcPr>
            <w:tcW w:w="611" w:type="dxa"/>
            <w:shd w:val="clear" w:color="auto" w:fill="FFFFFF" w:themeFill="background1"/>
            <w:vAlign w:val="center"/>
          </w:tcPr>
          <w:p w14:paraId="79116D80" w14:textId="77777777" w:rsidR="00DF209C" w:rsidRPr="00082F2D" w:rsidRDefault="00DF209C" w:rsidP="00CC15AE">
            <w:pPr>
              <w:shd w:val="clear" w:color="auto" w:fill="FFFFFF"/>
              <w:ind w:right="-28"/>
              <w:jc w:val="center"/>
            </w:pPr>
            <w:r w:rsidRPr="00082F2D">
              <w:rPr>
                <w:color w:val="000000"/>
              </w:rPr>
              <w:t>5</w:t>
            </w:r>
          </w:p>
        </w:tc>
        <w:tc>
          <w:tcPr>
            <w:tcW w:w="3369" w:type="dxa"/>
            <w:vAlign w:val="center"/>
          </w:tcPr>
          <w:p w14:paraId="2CA2AFBA" w14:textId="77777777" w:rsidR="00DF209C" w:rsidRPr="00082F2D" w:rsidRDefault="00DF209C" w:rsidP="00CC15AE">
            <w:r w:rsidRPr="00082F2D">
              <w:rPr>
                <w:color w:val="000000"/>
              </w:rPr>
              <w:t>Canon 725 (Canon LBP-6020/6000)</w:t>
            </w:r>
          </w:p>
        </w:tc>
        <w:tc>
          <w:tcPr>
            <w:tcW w:w="1539" w:type="dxa"/>
            <w:vAlign w:val="center"/>
          </w:tcPr>
          <w:p w14:paraId="783C3F85" w14:textId="77777777" w:rsidR="00DF209C" w:rsidRPr="00082F2D" w:rsidRDefault="00DF209C" w:rsidP="00CC15AE">
            <w:pPr>
              <w:jc w:val="center"/>
            </w:pPr>
            <w:r w:rsidRPr="00082F2D">
              <w:rPr>
                <w:color w:val="000000"/>
              </w:rPr>
              <w:t>заправка</w:t>
            </w:r>
          </w:p>
        </w:tc>
        <w:tc>
          <w:tcPr>
            <w:tcW w:w="879" w:type="dxa"/>
          </w:tcPr>
          <w:p w14:paraId="3A5DC010" w14:textId="77777777" w:rsidR="00DF209C" w:rsidRPr="00082F2D" w:rsidRDefault="00DF209C" w:rsidP="00CC15AE">
            <w:pPr>
              <w:jc w:val="center"/>
            </w:pPr>
            <w:r w:rsidRPr="002C4476">
              <w:t>5</w:t>
            </w:r>
          </w:p>
        </w:tc>
        <w:tc>
          <w:tcPr>
            <w:tcW w:w="2853" w:type="dxa"/>
            <w:vMerge/>
          </w:tcPr>
          <w:p w14:paraId="399DEB46" w14:textId="77777777" w:rsidR="00DF209C" w:rsidRPr="002D657A" w:rsidRDefault="00DF209C" w:rsidP="00CC15AE">
            <w:pPr>
              <w:shd w:val="clear" w:color="auto" w:fill="FFFFFF"/>
              <w:ind w:right="-28"/>
            </w:pPr>
          </w:p>
        </w:tc>
      </w:tr>
      <w:tr w:rsidR="00DF209C" w:rsidRPr="002D657A" w14:paraId="2E43CB64" w14:textId="77777777" w:rsidTr="00CC15AE">
        <w:trPr>
          <w:trHeight w:val="295"/>
          <w:jc w:val="center"/>
        </w:trPr>
        <w:tc>
          <w:tcPr>
            <w:tcW w:w="611" w:type="dxa"/>
            <w:shd w:val="clear" w:color="auto" w:fill="FFFFFF" w:themeFill="background1"/>
            <w:vAlign w:val="center"/>
          </w:tcPr>
          <w:p w14:paraId="0E690FBD" w14:textId="77777777" w:rsidR="00DF209C" w:rsidRPr="00082F2D" w:rsidRDefault="00DF209C" w:rsidP="00CC15AE">
            <w:pPr>
              <w:shd w:val="clear" w:color="auto" w:fill="FFFFFF"/>
              <w:ind w:right="-28"/>
              <w:jc w:val="center"/>
            </w:pPr>
            <w:r w:rsidRPr="00082F2D">
              <w:rPr>
                <w:color w:val="000000"/>
              </w:rPr>
              <w:t>6</w:t>
            </w:r>
          </w:p>
        </w:tc>
        <w:tc>
          <w:tcPr>
            <w:tcW w:w="3369" w:type="dxa"/>
            <w:vAlign w:val="center"/>
          </w:tcPr>
          <w:p w14:paraId="6F8D7AC8" w14:textId="77777777" w:rsidR="00DF209C" w:rsidRPr="00082F2D" w:rsidRDefault="00DF209C" w:rsidP="00CC15AE">
            <w:r w:rsidRPr="00082F2D">
              <w:rPr>
                <w:color w:val="000000"/>
              </w:rPr>
              <w:t>Canon 728 (CANON i-SENSYS MF4410)</w:t>
            </w:r>
          </w:p>
        </w:tc>
        <w:tc>
          <w:tcPr>
            <w:tcW w:w="1539" w:type="dxa"/>
            <w:vAlign w:val="center"/>
          </w:tcPr>
          <w:p w14:paraId="21AC428B" w14:textId="77777777" w:rsidR="00DF209C" w:rsidRPr="00082F2D" w:rsidRDefault="00DF209C" w:rsidP="00CC15AE">
            <w:pPr>
              <w:jc w:val="center"/>
            </w:pPr>
            <w:r w:rsidRPr="00082F2D">
              <w:rPr>
                <w:color w:val="000000"/>
              </w:rPr>
              <w:t>заправка</w:t>
            </w:r>
          </w:p>
        </w:tc>
        <w:tc>
          <w:tcPr>
            <w:tcW w:w="879" w:type="dxa"/>
          </w:tcPr>
          <w:p w14:paraId="688199F2" w14:textId="77777777" w:rsidR="00DF209C" w:rsidRPr="00082F2D" w:rsidRDefault="00DF209C" w:rsidP="00CC15AE">
            <w:pPr>
              <w:jc w:val="center"/>
            </w:pPr>
            <w:r w:rsidRPr="002C4476">
              <w:t>3</w:t>
            </w:r>
          </w:p>
        </w:tc>
        <w:tc>
          <w:tcPr>
            <w:tcW w:w="2853" w:type="dxa"/>
            <w:vMerge/>
          </w:tcPr>
          <w:p w14:paraId="4EFBD5BE" w14:textId="77777777" w:rsidR="00DF209C" w:rsidRPr="002D657A" w:rsidRDefault="00DF209C" w:rsidP="00CC15AE">
            <w:pPr>
              <w:shd w:val="clear" w:color="auto" w:fill="FFFFFF"/>
              <w:ind w:right="-28"/>
            </w:pPr>
          </w:p>
        </w:tc>
      </w:tr>
      <w:tr w:rsidR="00DF209C" w:rsidRPr="002D657A" w14:paraId="3B242988" w14:textId="77777777" w:rsidTr="00CC15AE">
        <w:trPr>
          <w:trHeight w:val="295"/>
          <w:jc w:val="center"/>
        </w:trPr>
        <w:tc>
          <w:tcPr>
            <w:tcW w:w="611" w:type="dxa"/>
            <w:shd w:val="clear" w:color="auto" w:fill="FFFFFF" w:themeFill="background1"/>
            <w:vAlign w:val="center"/>
          </w:tcPr>
          <w:p w14:paraId="79DE8E58" w14:textId="77777777" w:rsidR="00DF209C" w:rsidRPr="00082F2D" w:rsidRDefault="00DF209C" w:rsidP="00CC15AE">
            <w:pPr>
              <w:shd w:val="clear" w:color="auto" w:fill="FFFFFF"/>
              <w:ind w:right="-28"/>
              <w:jc w:val="center"/>
            </w:pPr>
            <w:r w:rsidRPr="00082F2D">
              <w:rPr>
                <w:color w:val="000000"/>
              </w:rPr>
              <w:t>7</w:t>
            </w:r>
          </w:p>
        </w:tc>
        <w:tc>
          <w:tcPr>
            <w:tcW w:w="3369" w:type="dxa"/>
            <w:vAlign w:val="center"/>
          </w:tcPr>
          <w:p w14:paraId="6A07D00F" w14:textId="77777777" w:rsidR="00DF209C" w:rsidRPr="00082F2D" w:rsidRDefault="00DF209C" w:rsidP="00CC15AE">
            <w:r w:rsidRPr="00082F2D">
              <w:rPr>
                <w:color w:val="000000"/>
              </w:rPr>
              <w:t>CW-C737M (CANON i-SENSYS MF211)</w:t>
            </w:r>
          </w:p>
        </w:tc>
        <w:tc>
          <w:tcPr>
            <w:tcW w:w="1539" w:type="dxa"/>
            <w:vAlign w:val="center"/>
          </w:tcPr>
          <w:p w14:paraId="48C5C6A9" w14:textId="77777777" w:rsidR="00DF209C" w:rsidRPr="00082F2D" w:rsidRDefault="00DF209C" w:rsidP="00CC15AE">
            <w:pPr>
              <w:jc w:val="center"/>
            </w:pPr>
            <w:r w:rsidRPr="00082F2D">
              <w:rPr>
                <w:color w:val="000000"/>
              </w:rPr>
              <w:t>заправка</w:t>
            </w:r>
          </w:p>
        </w:tc>
        <w:tc>
          <w:tcPr>
            <w:tcW w:w="879" w:type="dxa"/>
          </w:tcPr>
          <w:p w14:paraId="66631ADB" w14:textId="77777777" w:rsidR="00DF209C" w:rsidRPr="00082F2D" w:rsidRDefault="00DF209C" w:rsidP="00CC15AE">
            <w:pPr>
              <w:jc w:val="center"/>
            </w:pPr>
            <w:r w:rsidRPr="002C4476">
              <w:t>3</w:t>
            </w:r>
          </w:p>
        </w:tc>
        <w:tc>
          <w:tcPr>
            <w:tcW w:w="2853" w:type="dxa"/>
            <w:vMerge/>
          </w:tcPr>
          <w:p w14:paraId="030A3F1F" w14:textId="77777777" w:rsidR="00DF209C" w:rsidRPr="002D657A" w:rsidRDefault="00DF209C" w:rsidP="00CC15AE">
            <w:pPr>
              <w:shd w:val="clear" w:color="auto" w:fill="FFFFFF"/>
              <w:ind w:right="-28"/>
            </w:pPr>
          </w:p>
        </w:tc>
      </w:tr>
      <w:tr w:rsidR="00DF209C" w:rsidRPr="002D657A" w14:paraId="29939EBB" w14:textId="77777777" w:rsidTr="00CC15AE">
        <w:trPr>
          <w:trHeight w:val="295"/>
          <w:jc w:val="center"/>
        </w:trPr>
        <w:tc>
          <w:tcPr>
            <w:tcW w:w="611" w:type="dxa"/>
            <w:shd w:val="clear" w:color="auto" w:fill="FFFFFF" w:themeFill="background1"/>
            <w:vAlign w:val="center"/>
          </w:tcPr>
          <w:p w14:paraId="755A12C2" w14:textId="77777777" w:rsidR="00DF209C" w:rsidRPr="00082F2D" w:rsidRDefault="00DF209C" w:rsidP="00CC15AE">
            <w:pPr>
              <w:shd w:val="clear" w:color="auto" w:fill="FFFFFF"/>
              <w:ind w:right="-28"/>
              <w:jc w:val="center"/>
            </w:pPr>
            <w:r>
              <w:rPr>
                <w:color w:val="000000"/>
              </w:rPr>
              <w:t>8</w:t>
            </w:r>
          </w:p>
        </w:tc>
        <w:tc>
          <w:tcPr>
            <w:tcW w:w="3369" w:type="dxa"/>
            <w:vAlign w:val="center"/>
          </w:tcPr>
          <w:p w14:paraId="1B8E90D8" w14:textId="77777777" w:rsidR="00DF209C" w:rsidRPr="00082F2D" w:rsidRDefault="00DF209C" w:rsidP="00CC15AE">
            <w:r w:rsidRPr="00082F2D">
              <w:rPr>
                <w:color w:val="000000"/>
              </w:rPr>
              <w:t>HP CF259X (HP LaserJet Pro MFP M428dw)</w:t>
            </w:r>
          </w:p>
        </w:tc>
        <w:tc>
          <w:tcPr>
            <w:tcW w:w="1539" w:type="dxa"/>
            <w:vAlign w:val="center"/>
          </w:tcPr>
          <w:p w14:paraId="47576564" w14:textId="77777777" w:rsidR="00DF209C" w:rsidRPr="00082F2D" w:rsidRDefault="00DF209C" w:rsidP="00CC15AE">
            <w:pPr>
              <w:jc w:val="center"/>
            </w:pPr>
            <w:r w:rsidRPr="00082F2D">
              <w:rPr>
                <w:color w:val="000000"/>
              </w:rPr>
              <w:t>заправка</w:t>
            </w:r>
          </w:p>
        </w:tc>
        <w:tc>
          <w:tcPr>
            <w:tcW w:w="879" w:type="dxa"/>
          </w:tcPr>
          <w:p w14:paraId="7ED98CA2" w14:textId="77777777" w:rsidR="00DF209C" w:rsidRPr="00082F2D" w:rsidRDefault="00DF209C" w:rsidP="00CC15AE">
            <w:pPr>
              <w:jc w:val="center"/>
            </w:pPr>
            <w:r w:rsidRPr="002C4476">
              <w:t>3</w:t>
            </w:r>
          </w:p>
        </w:tc>
        <w:tc>
          <w:tcPr>
            <w:tcW w:w="2853" w:type="dxa"/>
            <w:vMerge/>
          </w:tcPr>
          <w:p w14:paraId="7AF524D9" w14:textId="77777777" w:rsidR="00DF209C" w:rsidRPr="002D657A" w:rsidRDefault="00DF209C" w:rsidP="00CC15AE">
            <w:pPr>
              <w:shd w:val="clear" w:color="auto" w:fill="FFFFFF"/>
              <w:ind w:right="-28"/>
            </w:pPr>
          </w:p>
        </w:tc>
      </w:tr>
    </w:tbl>
    <w:p w14:paraId="75736508" w14:textId="77777777" w:rsidR="00DF209C" w:rsidRDefault="00DF209C">
      <w:pPr>
        <w:ind w:firstLine="426"/>
        <w:contextualSpacing/>
        <w:jc w:val="both"/>
      </w:pPr>
    </w:p>
    <w:p w14:paraId="639254B5" w14:textId="77777777" w:rsidR="007944E2" w:rsidRPr="007944E2" w:rsidRDefault="007944E2" w:rsidP="007944E2">
      <w:pPr>
        <w:ind w:firstLine="426"/>
        <w:contextualSpacing/>
        <w:jc w:val="both"/>
        <w:rPr>
          <w:b/>
        </w:rPr>
      </w:pPr>
      <w:r w:rsidRPr="007944E2">
        <w:rPr>
          <w:b/>
        </w:rPr>
        <w:t xml:space="preserve">          5. Обґрунтування розміру бюджетного призначення:</w:t>
      </w:r>
      <w:r w:rsidRPr="007944E2">
        <w:t xml:space="preserve"> розмір бюджетного призначення для предмету закупівлі відповідає розрахунку видатків до кошторису Полтавської митниці на 2024 рік зі змінами (спеціальний фонд) за КПКВК 3506010 «Керівництво та управління у сфері митної політики» з урахуванням середньої ринкової вартості аналогічних товарів.</w:t>
      </w:r>
    </w:p>
    <w:p w14:paraId="7FC890EC" w14:textId="77777777" w:rsidR="007944E2" w:rsidRPr="007944E2" w:rsidRDefault="007944E2" w:rsidP="007944E2">
      <w:pPr>
        <w:ind w:firstLine="426"/>
        <w:contextualSpacing/>
        <w:jc w:val="both"/>
      </w:pPr>
    </w:p>
    <w:p w14:paraId="4C6CB787" w14:textId="024EF086" w:rsidR="007944E2" w:rsidRPr="007944E2" w:rsidRDefault="007944E2" w:rsidP="007944E2">
      <w:pPr>
        <w:ind w:firstLine="426"/>
        <w:contextualSpacing/>
        <w:jc w:val="both"/>
      </w:pPr>
      <w:r w:rsidRPr="007944E2">
        <w:rPr>
          <w:b/>
        </w:rPr>
        <w:t xml:space="preserve">6. Очікувана вартість предмета закупівлі: </w:t>
      </w:r>
      <w:r w:rsidR="00DF209C">
        <w:t>7000</w:t>
      </w:r>
      <w:r>
        <w:t>,00</w:t>
      </w:r>
      <w:r w:rsidRPr="007944E2">
        <w:t xml:space="preserve"> грн. з ПДВ.</w:t>
      </w:r>
    </w:p>
    <w:p w14:paraId="01C99162" w14:textId="77777777" w:rsidR="007944E2" w:rsidRPr="007944E2" w:rsidRDefault="007944E2" w:rsidP="007944E2">
      <w:pPr>
        <w:ind w:firstLine="426"/>
        <w:contextualSpacing/>
        <w:jc w:val="both"/>
      </w:pPr>
      <w:r w:rsidRPr="007944E2">
        <w:t xml:space="preserve"> </w:t>
      </w:r>
    </w:p>
    <w:p w14:paraId="2CDB2030" w14:textId="77777777" w:rsidR="007944E2" w:rsidRPr="007944E2" w:rsidRDefault="007944E2" w:rsidP="007944E2">
      <w:pPr>
        <w:ind w:firstLine="426"/>
        <w:contextualSpacing/>
        <w:jc w:val="both"/>
      </w:pPr>
      <w:r w:rsidRPr="007944E2">
        <w:rPr>
          <w:b/>
        </w:rPr>
        <w:lastRenderedPageBreak/>
        <w:t>7. Обґрунтування очікуваної вартості предмета закупівлі:</w:t>
      </w:r>
      <w:r w:rsidRPr="007944E2">
        <w:t xml:space="preserve"> </w:t>
      </w:r>
    </w:p>
    <w:p w14:paraId="6D6EA522" w14:textId="77777777" w:rsidR="007944E2" w:rsidRPr="007944E2" w:rsidRDefault="007944E2" w:rsidP="007944E2">
      <w:pPr>
        <w:ind w:firstLine="426"/>
        <w:contextualSpacing/>
        <w:jc w:val="both"/>
      </w:pPr>
      <w:r w:rsidRPr="007944E2">
        <w:t>Наказом Міністерства розвитку економіки, торгівлі та сільського господарства України від 18.02.2020 № 275 затверджена примірна методика визначення очікуваної вартості предмету закупівлі, якою передбачені методи визначення очікуваної вартості предмету закупівлі.</w:t>
      </w:r>
    </w:p>
    <w:p w14:paraId="48C1F613" w14:textId="288D9D54" w:rsidR="007944E2" w:rsidRPr="007944E2" w:rsidRDefault="007944E2" w:rsidP="007944E2">
      <w:pPr>
        <w:ind w:firstLine="426"/>
        <w:contextualSpacing/>
        <w:jc w:val="both"/>
      </w:pPr>
      <w:r w:rsidRPr="007944E2">
        <w:t xml:space="preserve">Так, очікувана вартість предмету закупівлі визначена на підставі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Відповідно до вказаної методики, очікувана вартість предмету закупівлі становить </w:t>
      </w:r>
      <w:r w:rsidR="00DF209C">
        <w:t>7000</w:t>
      </w:r>
      <w:r w:rsidR="002D4224">
        <w:t>,00</w:t>
      </w:r>
      <w:r w:rsidRPr="007944E2">
        <w:t xml:space="preserve"> грн. з ПДВ, що відповідає розміру бюджетного призначення.</w:t>
      </w:r>
    </w:p>
    <w:p w14:paraId="5409FFF5" w14:textId="77777777" w:rsidR="007944E2" w:rsidRPr="007944E2" w:rsidRDefault="007944E2" w:rsidP="007944E2">
      <w:pPr>
        <w:ind w:firstLine="426"/>
        <w:contextualSpacing/>
        <w:jc w:val="both"/>
      </w:pPr>
      <w:r w:rsidRPr="007944E2">
        <w:rPr>
          <w:b/>
        </w:rPr>
        <w:t>8. Застосування виключення:</w:t>
      </w:r>
      <w:r w:rsidRPr="007944E2">
        <w:t xml:space="preserve"> не застосовується. Закупівля проводиться шляхом використання електронного каталогу через запит ціни пропозицій постачальників.</w:t>
      </w:r>
    </w:p>
    <w:p w14:paraId="5C31550F" w14:textId="77777777" w:rsidR="007944E2" w:rsidRPr="008663E2" w:rsidRDefault="007944E2">
      <w:pPr>
        <w:ind w:firstLine="426"/>
        <w:contextualSpacing/>
        <w:jc w:val="both"/>
      </w:pPr>
    </w:p>
    <w:sectPr w:rsidR="007944E2" w:rsidRPr="008663E2"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51E2" w14:textId="77777777" w:rsidR="00D25990" w:rsidRDefault="00D25990">
      <w:r>
        <w:separator/>
      </w:r>
    </w:p>
  </w:endnote>
  <w:endnote w:type="continuationSeparator" w:id="0">
    <w:p w14:paraId="5BCB1D16" w14:textId="77777777" w:rsidR="00D25990" w:rsidRDefault="00D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E21E" w14:textId="77777777" w:rsidR="00D25990" w:rsidRDefault="00D25990">
      <w:r>
        <w:separator/>
      </w:r>
    </w:p>
  </w:footnote>
  <w:footnote w:type="continuationSeparator" w:id="0">
    <w:p w14:paraId="418C1829" w14:textId="77777777" w:rsidR="00D25990" w:rsidRDefault="00D2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6"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3"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9"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0"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25"/>
  </w:num>
  <w:num w:numId="4">
    <w:abstractNumId w:val="13"/>
  </w:num>
  <w:num w:numId="5">
    <w:abstractNumId w:val="4"/>
  </w:num>
  <w:num w:numId="6">
    <w:abstractNumId w:val="3"/>
  </w:num>
  <w:num w:numId="7">
    <w:abstractNumId w:val="31"/>
  </w:num>
  <w:num w:numId="8">
    <w:abstractNumId w:val="7"/>
  </w:num>
  <w:num w:numId="9">
    <w:abstractNumId w:val="8"/>
  </w:num>
  <w:num w:numId="10">
    <w:abstractNumId w:val="14"/>
  </w:num>
  <w:num w:numId="11">
    <w:abstractNumId w:val="23"/>
  </w:num>
  <w:num w:numId="12">
    <w:abstractNumId w:val="21"/>
  </w:num>
  <w:num w:numId="13">
    <w:abstractNumId w:val="27"/>
  </w:num>
  <w:num w:numId="14">
    <w:abstractNumId w:val="17"/>
  </w:num>
  <w:num w:numId="15">
    <w:abstractNumId w:val="6"/>
  </w:num>
  <w:num w:numId="16">
    <w:abstractNumId w:val="5"/>
  </w:num>
  <w:num w:numId="17">
    <w:abstractNumId w:val="18"/>
  </w:num>
  <w:num w:numId="18">
    <w:abstractNumId w:val="28"/>
  </w:num>
  <w:num w:numId="19">
    <w:abstractNumId w:val="15"/>
  </w:num>
  <w:num w:numId="20">
    <w:abstractNumId w:val="2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26"/>
  </w:num>
  <w:num w:numId="25">
    <w:abstractNumId w:val="19"/>
  </w:num>
  <w:num w:numId="26">
    <w:abstractNumId w:val="24"/>
  </w:num>
  <w:num w:numId="27">
    <w:abstractNumId w:val="20"/>
  </w:num>
  <w:num w:numId="28">
    <w:abstractNumId w:val="32"/>
  </w:num>
  <w:num w:numId="29">
    <w:abstractNumId w:val="11"/>
  </w:num>
  <w:num w:numId="30">
    <w:abstractNumId w:val="2"/>
  </w:num>
  <w:num w:numId="31">
    <w:abstractNumId w:val="30"/>
  </w:num>
  <w:num w:numId="3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6A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5A14"/>
    <w:rsid w:val="001A7845"/>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4224"/>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095C"/>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944E2"/>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9C1"/>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5E84"/>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5990"/>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09C"/>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C0568"/>
    <w:rsid w:val="00EC0ED4"/>
    <w:rsid w:val="00EC1BA5"/>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3368"/>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 w:type="table" w:customStyle="1" w:styleId="2b">
    <w:name w:val="Сетка таблицы2"/>
    <w:basedOn w:val="a3"/>
    <w:next w:val="ae"/>
    <w:uiPriority w:val="39"/>
    <w:rsid w:val="009C0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5745</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2024-11-22T12:32:00Z</dcterms:modified>
</cp:coreProperties>
</file>